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FD7C" w14:textId="59C542B6" w:rsidR="0010453C" w:rsidRPr="00251A79" w:rsidRDefault="0010453C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  <w:r w:rsidRPr="00251A79">
        <w:rPr>
          <w:rFonts w:ascii="Times New Roman" w:hAnsi="Times New Roman"/>
          <w:noProof/>
          <w:color w:val="000000"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2C479C" wp14:editId="25C3DA81">
                <wp:simplePos x="0" y="0"/>
                <wp:positionH relativeFrom="column">
                  <wp:posOffset>-3753135</wp:posOffset>
                </wp:positionH>
                <wp:positionV relativeFrom="paragraph">
                  <wp:posOffset>352155</wp:posOffset>
                </wp:positionV>
                <wp:extent cx="360" cy="360"/>
                <wp:effectExtent l="38100" t="38100" r="38100" b="38100"/>
                <wp:wrapNone/>
                <wp:docPr id="30103698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9252A4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295.85pt;margin-top:27.4pt;width: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hj8Hh70BAABfBAAAEAAAAAAAAAAAAAAAAADTAwAAZHJzL2luay9pbmsx&#10;LnhtbFBLAQItABQABgAIAAAAIQBGGiV/3gAAAAsBAAAPAAAAAAAAAAAAAAAAAL4FAABkcnMvZG93&#10;bnJldi54bWxQSwECLQAUAAYACAAAACEAeRi8nb8AAAAhAQAAGQAAAAAAAAAAAAAAAADJBgAAZHJz&#10;L19yZWxzL2Uyb0RvYy54bWwucmVsc1BLBQYAAAAABgAGAHgBAAC/BwAAAAA=&#10;">
                <v:imagedata r:id="rId8" o:title=""/>
              </v:shape>
            </w:pict>
          </mc:Fallback>
        </mc:AlternateContent>
      </w:r>
      <w:r w:rsidRPr="00251A79">
        <w:rPr>
          <w:rFonts w:ascii="Times New Roman" w:hAnsi="Times New Roman"/>
          <w:noProof/>
          <w:color w:val="000000"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5A24E7E" wp14:editId="1EAA2A7E">
                <wp:simplePos x="0" y="0"/>
                <wp:positionH relativeFrom="column">
                  <wp:posOffset>-3781575</wp:posOffset>
                </wp:positionH>
                <wp:positionV relativeFrom="paragraph">
                  <wp:posOffset>333075</wp:posOffset>
                </wp:positionV>
                <wp:extent cx="15840" cy="10080"/>
                <wp:effectExtent l="38100" t="38100" r="41910" b="47625"/>
                <wp:wrapNone/>
                <wp:docPr id="103474867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84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03C82" id="Ink 8" o:spid="_x0000_s1026" type="#_x0000_t75" style="position:absolute;margin-left:-298.1pt;margin-top:25.9pt;width:2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">
                <v:imagedata r:id="rId10" o:title=""/>
              </v:shape>
            </w:pict>
          </mc:Fallback>
        </mc:AlternateContent>
      </w:r>
      <w:r w:rsidRPr="00251A79">
        <w:rPr>
          <w:rFonts w:ascii="Times New Roman" w:hAnsi="Times New Roman"/>
          <w:noProof/>
          <w:color w:val="000000"/>
          <w:sz w:val="28"/>
          <w:szCs w:val="28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12CDAC6" wp14:editId="30D19DD8">
                <wp:simplePos x="0" y="0"/>
                <wp:positionH relativeFrom="column">
                  <wp:posOffset>-4067415</wp:posOffset>
                </wp:positionH>
                <wp:positionV relativeFrom="paragraph">
                  <wp:posOffset>409395</wp:posOffset>
                </wp:positionV>
                <wp:extent cx="34920" cy="9000"/>
                <wp:effectExtent l="38100" t="38100" r="41910" b="48260"/>
                <wp:wrapNone/>
                <wp:docPr id="52698584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9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89C25C" id="Ink 7" o:spid="_x0000_s1026" type="#_x0000_t75" style="position:absolute;margin-left:-320.6pt;margin-top:31.9pt;width:3.5pt;height: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">
                <v:imagedata r:id="rId12" o:title=""/>
              </v:shape>
            </w:pict>
          </mc:Fallback>
        </mc:AlternateContent>
      </w:r>
      <w:r w:rsidRPr="00251A79">
        <w:rPr>
          <w:rFonts w:ascii="Times New Roman" w:hAnsi="Times New Roman"/>
          <w:color w:val="000000"/>
          <w:sz w:val="28"/>
          <w:szCs w:val="28"/>
        </w:rPr>
        <w:t>Your Name:</w:t>
      </w:r>
      <w:r w:rsidR="00C20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C20083">
        <w:rPr>
          <w:rFonts w:ascii="Times New Roman" w:hAnsi="Times New Roman"/>
          <w:color w:val="000000"/>
          <w:sz w:val="28"/>
          <w:szCs w:val="28"/>
        </w:rPr>
        <w:instrText xml:space="preserve"> FORMTEXT </w:instrText>
      </w:r>
      <w:r w:rsidR="00C20083">
        <w:rPr>
          <w:rFonts w:ascii="Times New Roman" w:hAnsi="Times New Roman"/>
          <w:color w:val="000000"/>
          <w:sz w:val="28"/>
          <w:szCs w:val="28"/>
        </w:rPr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end"/>
      </w:r>
      <w:bookmarkEnd w:id="0"/>
    </w:p>
    <w:p w14:paraId="6D98C92D" w14:textId="7F9D280A" w:rsidR="00C20083" w:rsidRDefault="0010453C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  <w:r w:rsidRPr="00251A79">
        <w:rPr>
          <w:rFonts w:ascii="Times New Roman" w:hAnsi="Times New Roman"/>
          <w:color w:val="000000"/>
          <w:sz w:val="28"/>
          <w:szCs w:val="28"/>
        </w:rPr>
        <w:t>Address:</w:t>
      </w:r>
      <w:r w:rsidR="00C20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20083">
        <w:rPr>
          <w:rFonts w:ascii="Times New Roman" w:hAnsi="Times New Roman"/>
          <w:color w:val="000000"/>
          <w:sz w:val="28"/>
          <w:szCs w:val="28"/>
        </w:rPr>
        <w:instrText xml:space="preserve"> FORMTEXT </w:instrText>
      </w:r>
      <w:r w:rsidR="00C20083">
        <w:rPr>
          <w:rFonts w:ascii="Times New Roman" w:hAnsi="Times New Roman"/>
          <w:color w:val="000000"/>
          <w:sz w:val="28"/>
          <w:szCs w:val="28"/>
        </w:rPr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end"/>
      </w:r>
      <w:bookmarkEnd w:id="1"/>
    </w:p>
    <w:p w14:paraId="31E2903C" w14:textId="4B16055D" w:rsidR="0010453C" w:rsidRPr="00251A79" w:rsidRDefault="0010453C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  <w:r w:rsidRPr="00251A79">
        <w:rPr>
          <w:rFonts w:ascii="Times New Roman" w:hAnsi="Times New Roman"/>
          <w:color w:val="000000"/>
          <w:sz w:val="28"/>
          <w:szCs w:val="28"/>
        </w:rPr>
        <w:t>City, State, Zip:</w:t>
      </w:r>
      <w:r w:rsidR="00C20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20083">
        <w:rPr>
          <w:rFonts w:ascii="Times New Roman" w:hAnsi="Times New Roman"/>
          <w:color w:val="000000"/>
          <w:sz w:val="28"/>
          <w:szCs w:val="28"/>
        </w:rPr>
        <w:instrText xml:space="preserve"> FORMTEXT </w:instrText>
      </w:r>
      <w:r w:rsidR="00C20083">
        <w:rPr>
          <w:rFonts w:ascii="Times New Roman" w:hAnsi="Times New Roman"/>
          <w:color w:val="000000"/>
          <w:sz w:val="28"/>
          <w:szCs w:val="28"/>
        </w:rPr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end"/>
      </w:r>
      <w:bookmarkEnd w:id="2"/>
    </w:p>
    <w:p w14:paraId="5BC40A56" w14:textId="26D892D5" w:rsidR="0010453C" w:rsidRPr="00251A79" w:rsidRDefault="0010453C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  <w:r w:rsidRPr="00251A79">
        <w:rPr>
          <w:rFonts w:ascii="Times New Roman" w:hAnsi="Times New Roman"/>
          <w:color w:val="000000"/>
          <w:sz w:val="28"/>
          <w:szCs w:val="28"/>
        </w:rPr>
        <w:t>Telephone:</w:t>
      </w:r>
      <w:r w:rsidR="00C20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20083">
        <w:rPr>
          <w:rFonts w:ascii="Times New Roman" w:hAnsi="Times New Roman"/>
          <w:color w:val="000000"/>
          <w:sz w:val="28"/>
          <w:szCs w:val="28"/>
        </w:rPr>
        <w:instrText xml:space="preserve"> FORMTEXT </w:instrText>
      </w:r>
      <w:r w:rsidR="00C20083">
        <w:rPr>
          <w:rFonts w:ascii="Times New Roman" w:hAnsi="Times New Roman"/>
          <w:color w:val="000000"/>
          <w:sz w:val="28"/>
          <w:szCs w:val="28"/>
        </w:rPr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end"/>
      </w:r>
      <w:bookmarkEnd w:id="3"/>
    </w:p>
    <w:p w14:paraId="0ACD7C75" w14:textId="7732EAED" w:rsidR="0010453C" w:rsidRPr="00251A79" w:rsidRDefault="0010453C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  <w:r w:rsidRPr="00251A79">
        <w:rPr>
          <w:rFonts w:ascii="Times New Roman" w:hAnsi="Times New Roman"/>
          <w:color w:val="000000"/>
          <w:sz w:val="28"/>
          <w:szCs w:val="28"/>
        </w:rPr>
        <w:t>Email Address:</w:t>
      </w:r>
      <w:r w:rsidR="00C200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C20083">
        <w:rPr>
          <w:rFonts w:ascii="Times New Roman" w:hAnsi="Times New Roman"/>
          <w:color w:val="000000"/>
          <w:sz w:val="28"/>
          <w:szCs w:val="28"/>
        </w:rPr>
        <w:instrText xml:space="preserve"> FORMTEXT </w:instrText>
      </w:r>
      <w:r w:rsidR="00C20083">
        <w:rPr>
          <w:rFonts w:ascii="Times New Roman" w:hAnsi="Times New Roman"/>
          <w:color w:val="000000"/>
          <w:sz w:val="28"/>
          <w:szCs w:val="28"/>
        </w:rPr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noProof/>
          <w:color w:val="000000"/>
          <w:sz w:val="28"/>
          <w:szCs w:val="28"/>
        </w:rPr>
        <w:t> </w:t>
      </w:r>
      <w:r w:rsidR="00C20083">
        <w:rPr>
          <w:rFonts w:ascii="Times New Roman" w:hAnsi="Times New Roman"/>
          <w:color w:val="000000"/>
          <w:sz w:val="28"/>
          <w:szCs w:val="28"/>
        </w:rPr>
        <w:fldChar w:fldCharType="end"/>
      </w:r>
      <w:bookmarkEnd w:id="4"/>
    </w:p>
    <w:p w14:paraId="1E4EBA33" w14:textId="77777777" w:rsidR="0010453C" w:rsidRDefault="0010453C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</w:p>
    <w:p w14:paraId="23A63CC9" w14:textId="77777777" w:rsidR="00A15FFF" w:rsidRDefault="00A15FFF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</w:p>
    <w:p w14:paraId="4EBBF1D4" w14:textId="77777777" w:rsidR="00071A8C" w:rsidRDefault="00071A8C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</w:p>
    <w:p w14:paraId="519CB4F2" w14:textId="77777777" w:rsidR="00A15FFF" w:rsidRDefault="00A15FFF" w:rsidP="0010453C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</w:p>
    <w:p w14:paraId="67EE328E" w14:textId="5D298E8E" w:rsidR="00AB3F55" w:rsidRPr="00251A79" w:rsidRDefault="00AB3F55" w:rsidP="00AB3F55">
      <w:pPr>
        <w:spacing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251A79">
        <w:rPr>
          <w:rFonts w:ascii="Times New Roman" w:hAnsi="Times New Roman"/>
          <w:color w:val="000000"/>
          <w:sz w:val="28"/>
          <w:szCs w:val="28"/>
        </w:rPr>
        <w:t>IN THE SUPREME COURT OF THE STATE OF NEVADA</w:t>
      </w:r>
    </w:p>
    <w:p w14:paraId="37589DEC" w14:textId="77777777" w:rsidR="00AB3F55" w:rsidRDefault="00AB3F55" w:rsidP="00AB3F55">
      <w:pPr>
        <w:spacing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28759DB" w14:textId="77777777" w:rsidR="00A676DC" w:rsidRPr="00251A79" w:rsidRDefault="00A676DC" w:rsidP="00AB3F55">
      <w:pPr>
        <w:spacing w:line="2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0E64FE" w14:textId="337DC069" w:rsidR="0058295C" w:rsidRPr="00251A79" w:rsidRDefault="0087735D" w:rsidP="0087735D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  <w:r w:rsidRPr="00251A79">
        <w:rPr>
          <w:rFonts w:ascii="Times New Roman" w:hAnsi="Times New Roman"/>
          <w:color w:val="000000"/>
          <w:sz w:val="28"/>
          <w:szCs w:val="28"/>
        </w:rPr>
        <w:t>INDICATE CAPTION</w:t>
      </w:r>
      <w:r w:rsidR="008F46F7" w:rsidRPr="00251A79">
        <w:rPr>
          <w:rFonts w:ascii="Times New Roman" w:hAnsi="Times New Roman"/>
          <w:color w:val="000000"/>
          <w:sz w:val="28"/>
          <w:szCs w:val="28"/>
        </w:rPr>
        <w:t xml:space="preserve"> (use of et. al. is permitted)</w:t>
      </w:r>
      <w:r w:rsidRPr="00251A79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4A625F" w:rsidRPr="001B4B26" w14:paraId="2B8650F7" w14:textId="77777777" w:rsidTr="007C1FD8">
        <w:trPr>
          <w:trHeight w:val="1339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D60A4" w14:textId="18369377" w:rsidR="00CE1374" w:rsidRDefault="00BE1656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  <w:p w14:paraId="1AA8BDFF" w14:textId="77777777" w:rsidR="004A625F" w:rsidRPr="00C148F2" w:rsidRDefault="004A625F" w:rsidP="007C1FD8">
            <w:pPr>
              <w:tabs>
                <w:tab w:val="left" w:pos="3390"/>
              </w:tabs>
            </w:pPr>
            <w:r>
              <w:tab/>
            </w:r>
          </w:p>
          <w:p w14:paraId="568D968F" w14:textId="77777777" w:rsidR="004A625F" w:rsidRDefault="004A625F" w:rsidP="007C1FD8">
            <w:pPr>
              <w:rPr>
                <w:color w:val="000000"/>
                <w:sz w:val="28"/>
                <w:szCs w:val="28"/>
              </w:rPr>
            </w:pPr>
          </w:p>
          <w:p w14:paraId="10D5CB43" w14:textId="77777777" w:rsidR="004A625F" w:rsidRPr="00C148F2" w:rsidRDefault="004A625F" w:rsidP="007C1FD8"/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37E9C" w14:textId="77777777" w:rsidR="004A625F" w:rsidRPr="001B4B26" w:rsidRDefault="004A625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67D2C7E" w14:textId="77777777" w:rsidR="004A625F" w:rsidRDefault="004A625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7351069D" w14:textId="77777777" w:rsidR="00C20083" w:rsidRDefault="00C20083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1B20C780" w14:textId="77777777" w:rsidR="004A625F" w:rsidRDefault="004A625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5392384A" w14:textId="5FE922A4" w:rsidR="004A625F" w:rsidRPr="001B4B26" w:rsidRDefault="004A625F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 w:rsidRPr="001B4B26">
              <w:rPr>
                <w:color w:val="000000"/>
                <w:sz w:val="28"/>
                <w:szCs w:val="28"/>
              </w:rPr>
              <w:t>Docket No.</w:t>
            </w:r>
            <w:r w:rsidRPr="001B4B26">
              <w:rPr>
                <w:color w:val="000000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1B4B26">
              <w:rPr>
                <w:color w:val="000000"/>
                <w:sz w:val="28"/>
                <w:szCs w:val="28"/>
              </w:rPr>
              <w:instrText xml:space="preserve"> FORMTEXT </w:instrText>
            </w:r>
            <w:r w:rsidRPr="001B4B26">
              <w:rPr>
                <w:color w:val="000000"/>
                <w:sz w:val="28"/>
                <w:szCs w:val="28"/>
              </w:rPr>
            </w:r>
            <w:r w:rsidRPr="001B4B26">
              <w:rPr>
                <w:color w:val="000000"/>
                <w:sz w:val="28"/>
                <w:szCs w:val="28"/>
              </w:rPr>
              <w:fldChar w:fldCharType="separate"/>
            </w:r>
            <w:r w:rsidRPr="001B4B26">
              <w:rPr>
                <w:noProof/>
                <w:color w:val="000000"/>
                <w:sz w:val="28"/>
                <w:szCs w:val="28"/>
              </w:rPr>
              <w:t> </w:t>
            </w:r>
            <w:r w:rsidRPr="001B4B26">
              <w:rPr>
                <w:noProof/>
                <w:color w:val="000000"/>
                <w:sz w:val="28"/>
                <w:szCs w:val="28"/>
              </w:rPr>
              <w:t>_________</w:t>
            </w:r>
            <w:r w:rsidRPr="001B4B26">
              <w:rPr>
                <w:noProof/>
                <w:color w:val="000000"/>
                <w:sz w:val="28"/>
                <w:szCs w:val="28"/>
              </w:rPr>
              <w:t> </w:t>
            </w:r>
            <w:r w:rsidRPr="001B4B26">
              <w:rPr>
                <w:color w:val="000000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5ADCE4A7" w14:textId="77777777" w:rsidR="004A625F" w:rsidRPr="001B4B26" w:rsidRDefault="004A625F" w:rsidP="004A625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6D5AADAB" w14:textId="77777777" w:rsidR="00323795" w:rsidRPr="00251A79" w:rsidRDefault="00323795" w:rsidP="00AB3F55">
      <w:pPr>
        <w:spacing w:line="200" w:lineRule="atLeast"/>
        <w:rPr>
          <w:rFonts w:ascii="Times New Roman" w:hAnsi="Times New Roman"/>
          <w:color w:val="000000"/>
          <w:sz w:val="28"/>
          <w:szCs w:val="28"/>
        </w:rPr>
      </w:pPr>
    </w:p>
    <w:p w14:paraId="70C27CF5" w14:textId="7DF84C4F" w:rsidR="00775AA7" w:rsidRPr="00251A79" w:rsidRDefault="00775AA7" w:rsidP="00775A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51A79">
        <w:rPr>
          <w:rFonts w:ascii="Times New Roman" w:hAnsi="Times New Roman"/>
          <w:b/>
          <w:bCs/>
          <w:sz w:val="28"/>
          <w:szCs w:val="28"/>
        </w:rPr>
        <w:t xml:space="preserve">Streamlined Request for Extension of Time to File Brief </w:t>
      </w:r>
    </w:p>
    <w:p w14:paraId="167A2BC7" w14:textId="77777777" w:rsidR="00AB3F55" w:rsidRPr="00251A79" w:rsidRDefault="00AB3F55">
      <w:pPr>
        <w:rPr>
          <w:rFonts w:ascii="Times New Roman" w:hAnsi="Times New Roman"/>
          <w:b/>
          <w:bCs/>
          <w:sz w:val="28"/>
          <w:szCs w:val="28"/>
        </w:rPr>
      </w:pPr>
    </w:p>
    <w:p w14:paraId="12D6B699" w14:textId="5D11AFD5" w:rsidR="00810197" w:rsidRPr="00251A79" w:rsidRDefault="00AB3F55">
      <w:pPr>
        <w:rPr>
          <w:rFonts w:ascii="Times New Roman" w:hAnsi="Times New Roman"/>
          <w:sz w:val="28"/>
          <w:szCs w:val="28"/>
        </w:rPr>
      </w:pPr>
      <w:r w:rsidRPr="00251A79">
        <w:rPr>
          <w:rFonts w:ascii="Times New Roman" w:hAnsi="Times New Roman"/>
          <w:sz w:val="28"/>
          <w:szCs w:val="28"/>
        </w:rPr>
        <w:t>Name of each party requesti</w:t>
      </w:r>
      <w:r w:rsidR="007C6E03" w:rsidRPr="00251A79">
        <w:rPr>
          <w:rFonts w:ascii="Times New Roman" w:hAnsi="Times New Roman"/>
          <w:sz w:val="28"/>
          <w:szCs w:val="28"/>
        </w:rPr>
        <w:t>ng</w:t>
      </w:r>
      <w:r w:rsidRPr="00251A79">
        <w:rPr>
          <w:rFonts w:ascii="Times New Roman" w:hAnsi="Times New Roman"/>
          <w:sz w:val="28"/>
          <w:szCs w:val="28"/>
        </w:rPr>
        <w:t xml:space="preserve"> the extension</w:t>
      </w:r>
      <w:r w:rsidR="00A07281">
        <w:rPr>
          <w:rFonts w:ascii="Times New Roman" w:hAnsi="Times New Roman"/>
          <w:sz w:val="28"/>
          <w:szCs w:val="28"/>
        </w:rPr>
        <w:t xml:space="preserve">: </w:t>
      </w:r>
      <w:r w:rsidR="00A07281">
        <w:rPr>
          <w:rFonts w:ascii="Times New Roman" w:hAnsi="Times New Roman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A07281">
        <w:rPr>
          <w:rFonts w:ascii="Times New Roman" w:hAnsi="Times New Roman"/>
          <w:sz w:val="28"/>
          <w:szCs w:val="28"/>
        </w:rPr>
        <w:instrText xml:space="preserve"> FORMTEXT </w:instrText>
      </w:r>
      <w:r w:rsidR="00A07281">
        <w:rPr>
          <w:rFonts w:ascii="Times New Roman" w:hAnsi="Times New Roman"/>
          <w:sz w:val="28"/>
          <w:szCs w:val="28"/>
        </w:rPr>
      </w:r>
      <w:r w:rsidR="00A07281">
        <w:rPr>
          <w:rFonts w:ascii="Times New Roman" w:hAnsi="Times New Roman"/>
          <w:sz w:val="28"/>
          <w:szCs w:val="28"/>
        </w:rPr>
        <w:fldChar w:fldCharType="separate"/>
      </w:r>
      <w:r w:rsidR="009D32A8">
        <w:rPr>
          <w:rFonts w:ascii="Times New Roman" w:hAnsi="Times New Roman"/>
          <w:noProof/>
          <w:sz w:val="28"/>
          <w:szCs w:val="28"/>
        </w:rPr>
        <w:t>___________________________</w:t>
      </w:r>
      <w:r w:rsidR="00A07281">
        <w:rPr>
          <w:rFonts w:ascii="Times New Roman" w:hAnsi="Times New Roman"/>
          <w:sz w:val="28"/>
          <w:szCs w:val="28"/>
        </w:rPr>
        <w:fldChar w:fldCharType="end"/>
      </w:r>
      <w:bookmarkEnd w:id="7"/>
    </w:p>
    <w:p w14:paraId="21BE2629" w14:textId="77777777" w:rsidR="00213A0A" w:rsidRPr="00251A79" w:rsidRDefault="00213A0A">
      <w:pPr>
        <w:rPr>
          <w:rFonts w:ascii="Times New Roman" w:hAnsi="Times New Roman"/>
          <w:sz w:val="28"/>
          <w:szCs w:val="28"/>
        </w:rPr>
      </w:pPr>
    </w:p>
    <w:p w14:paraId="4B74642E" w14:textId="60C9BB1D" w:rsidR="00AB3F55" w:rsidRPr="00251A79" w:rsidRDefault="00AB3F55">
      <w:pPr>
        <w:rPr>
          <w:rFonts w:ascii="Times New Roman" w:hAnsi="Times New Roman"/>
          <w:sz w:val="28"/>
          <w:szCs w:val="28"/>
        </w:rPr>
      </w:pPr>
      <w:r w:rsidRPr="00251A79">
        <w:rPr>
          <w:rFonts w:ascii="Times New Roman" w:hAnsi="Times New Roman"/>
          <w:sz w:val="28"/>
          <w:szCs w:val="28"/>
        </w:rPr>
        <w:t>For which brief are you requesting the extension:</w:t>
      </w:r>
    </w:p>
    <w:p w14:paraId="7013D33A" w14:textId="59B4C536" w:rsidR="00AB3F55" w:rsidRPr="00251A79" w:rsidRDefault="00CE1374" w:rsidP="00A0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E95B38">
        <w:rPr>
          <w:rFonts w:ascii="Times New Roman" w:hAnsi="Times New Roman"/>
          <w:sz w:val="28"/>
          <w:szCs w:val="28"/>
        </w:rPr>
      </w:r>
      <w:r w:rsidR="00E95B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8"/>
      <w:r>
        <w:rPr>
          <w:rFonts w:ascii="Times New Roman" w:hAnsi="Times New Roman"/>
          <w:sz w:val="28"/>
          <w:szCs w:val="28"/>
        </w:rPr>
        <w:t xml:space="preserve"> </w:t>
      </w:r>
      <w:r w:rsidR="00AB3F55" w:rsidRPr="00251A79">
        <w:rPr>
          <w:rFonts w:ascii="Times New Roman" w:hAnsi="Times New Roman"/>
          <w:sz w:val="28"/>
          <w:szCs w:val="28"/>
        </w:rPr>
        <w:t>Opening Brief</w:t>
      </w:r>
      <w:r w:rsidR="00AB3F55" w:rsidRPr="00251A79">
        <w:rPr>
          <w:rFonts w:ascii="Times New Roman" w:hAnsi="Times New Roman"/>
          <w:sz w:val="28"/>
          <w:szCs w:val="28"/>
        </w:rPr>
        <w:tab/>
      </w:r>
      <w:r w:rsidR="00AB3F55" w:rsidRPr="00251A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E95B38">
        <w:rPr>
          <w:rFonts w:ascii="Times New Roman" w:hAnsi="Times New Roman"/>
          <w:sz w:val="28"/>
          <w:szCs w:val="28"/>
        </w:rPr>
      </w:r>
      <w:r w:rsidR="00E95B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9"/>
      <w:r>
        <w:rPr>
          <w:rFonts w:ascii="Times New Roman" w:hAnsi="Times New Roman"/>
          <w:sz w:val="28"/>
          <w:szCs w:val="28"/>
        </w:rPr>
        <w:t xml:space="preserve"> </w:t>
      </w:r>
      <w:r w:rsidR="00AB3F55" w:rsidRPr="00251A79">
        <w:rPr>
          <w:rFonts w:ascii="Times New Roman" w:hAnsi="Times New Roman"/>
          <w:sz w:val="28"/>
          <w:szCs w:val="28"/>
        </w:rPr>
        <w:t>Opening Brief on cross-appeal</w:t>
      </w:r>
    </w:p>
    <w:p w14:paraId="4CE68CE3" w14:textId="7B15130B" w:rsidR="00AB3F55" w:rsidRPr="00251A79" w:rsidRDefault="00CE1374" w:rsidP="00A76D8A">
      <w:pPr>
        <w:ind w:righ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E95B38">
        <w:rPr>
          <w:rFonts w:ascii="Times New Roman" w:hAnsi="Times New Roman"/>
          <w:sz w:val="28"/>
          <w:szCs w:val="28"/>
        </w:rPr>
      </w:r>
      <w:r w:rsidR="00E95B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10"/>
      <w:r>
        <w:rPr>
          <w:rFonts w:ascii="Times New Roman" w:hAnsi="Times New Roman"/>
          <w:sz w:val="28"/>
          <w:szCs w:val="28"/>
        </w:rPr>
        <w:t xml:space="preserve"> </w:t>
      </w:r>
      <w:r w:rsidR="00AB3F55" w:rsidRPr="00251A79">
        <w:rPr>
          <w:rFonts w:ascii="Times New Roman" w:hAnsi="Times New Roman"/>
          <w:sz w:val="28"/>
          <w:szCs w:val="28"/>
        </w:rPr>
        <w:t xml:space="preserve">Answering Brief </w:t>
      </w:r>
      <w:r w:rsidR="00AB3F55" w:rsidRPr="00251A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E95B38">
        <w:rPr>
          <w:rFonts w:ascii="Times New Roman" w:hAnsi="Times New Roman"/>
          <w:sz w:val="28"/>
          <w:szCs w:val="28"/>
        </w:rPr>
      </w:r>
      <w:r w:rsidR="00E95B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11"/>
      <w:r>
        <w:rPr>
          <w:rFonts w:ascii="Times New Roman" w:hAnsi="Times New Roman"/>
          <w:sz w:val="28"/>
          <w:szCs w:val="28"/>
        </w:rPr>
        <w:t xml:space="preserve"> </w:t>
      </w:r>
      <w:r w:rsidR="00AB3F55" w:rsidRPr="00251A79">
        <w:rPr>
          <w:rFonts w:ascii="Times New Roman" w:hAnsi="Times New Roman"/>
          <w:sz w:val="28"/>
          <w:szCs w:val="28"/>
        </w:rPr>
        <w:t>Combined opening brief/answering brief on cross-appeal</w:t>
      </w:r>
    </w:p>
    <w:p w14:paraId="2580F787" w14:textId="1978325B" w:rsidR="00AB3F55" w:rsidRPr="00251A79" w:rsidRDefault="00A072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E95B38">
        <w:rPr>
          <w:rFonts w:ascii="Times New Roman" w:hAnsi="Times New Roman"/>
          <w:sz w:val="28"/>
          <w:szCs w:val="28"/>
        </w:rPr>
      </w:r>
      <w:r w:rsidR="00E95B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12"/>
      <w:r>
        <w:rPr>
          <w:rFonts w:ascii="Times New Roman" w:hAnsi="Times New Roman"/>
          <w:sz w:val="28"/>
          <w:szCs w:val="28"/>
        </w:rPr>
        <w:t xml:space="preserve"> </w:t>
      </w:r>
      <w:r w:rsidR="00AB3F55" w:rsidRPr="00251A79">
        <w:rPr>
          <w:rFonts w:ascii="Times New Roman" w:hAnsi="Times New Roman"/>
          <w:sz w:val="28"/>
          <w:szCs w:val="28"/>
        </w:rPr>
        <w:t xml:space="preserve">Reply Brief   </w:t>
      </w:r>
      <w:r w:rsidR="00AB3F55" w:rsidRPr="00251A79">
        <w:rPr>
          <w:rFonts w:ascii="Times New Roman" w:hAnsi="Times New Roman"/>
          <w:sz w:val="28"/>
          <w:szCs w:val="28"/>
        </w:rPr>
        <w:tab/>
      </w:r>
      <w:r w:rsidR="00AB3F55" w:rsidRPr="00251A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Times New Roman" w:hAnsi="Times New Roman"/>
          <w:sz w:val="28"/>
          <w:szCs w:val="28"/>
        </w:rPr>
        <w:instrText xml:space="preserve"> FORMCHECKBOX </w:instrText>
      </w:r>
      <w:r w:rsidR="00E95B38">
        <w:rPr>
          <w:rFonts w:ascii="Times New Roman" w:hAnsi="Times New Roman"/>
          <w:sz w:val="28"/>
          <w:szCs w:val="28"/>
        </w:rPr>
      </w:r>
      <w:r w:rsidR="00E95B38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fldChar w:fldCharType="end"/>
      </w:r>
      <w:bookmarkEnd w:id="13"/>
      <w:r>
        <w:rPr>
          <w:rFonts w:ascii="Times New Roman" w:hAnsi="Times New Roman"/>
          <w:sz w:val="28"/>
          <w:szCs w:val="28"/>
        </w:rPr>
        <w:t xml:space="preserve"> </w:t>
      </w:r>
      <w:r w:rsidR="00AB3F55" w:rsidRPr="00251A79">
        <w:rPr>
          <w:rFonts w:ascii="Times New Roman" w:hAnsi="Times New Roman"/>
          <w:sz w:val="28"/>
          <w:szCs w:val="28"/>
        </w:rPr>
        <w:t>Combined answering brief/reply brief on appeal</w:t>
      </w:r>
    </w:p>
    <w:p w14:paraId="01C402AA" w14:textId="5B57B49B" w:rsidR="00AB3F55" w:rsidRPr="00251A79" w:rsidRDefault="00AB3F55">
      <w:pPr>
        <w:rPr>
          <w:rFonts w:ascii="Times New Roman" w:hAnsi="Times New Roman"/>
          <w:sz w:val="28"/>
          <w:szCs w:val="28"/>
        </w:rPr>
      </w:pPr>
      <w:r w:rsidRPr="00251A79">
        <w:rPr>
          <w:rFonts w:ascii="Times New Roman" w:hAnsi="Times New Roman"/>
          <w:sz w:val="28"/>
          <w:szCs w:val="28"/>
        </w:rPr>
        <w:tab/>
      </w:r>
      <w:r w:rsidRPr="00251A79">
        <w:rPr>
          <w:rFonts w:ascii="Times New Roman" w:hAnsi="Times New Roman"/>
          <w:sz w:val="28"/>
          <w:szCs w:val="28"/>
        </w:rPr>
        <w:tab/>
      </w:r>
      <w:r w:rsidRPr="00251A79">
        <w:rPr>
          <w:rFonts w:ascii="Times New Roman" w:hAnsi="Times New Roman"/>
          <w:sz w:val="28"/>
          <w:szCs w:val="28"/>
        </w:rPr>
        <w:tab/>
      </w:r>
      <w:r w:rsidRPr="00251A79">
        <w:rPr>
          <w:rFonts w:ascii="Times New Roman" w:hAnsi="Times New Roman"/>
          <w:sz w:val="28"/>
          <w:szCs w:val="28"/>
        </w:rPr>
        <w:tab/>
      </w:r>
      <w:r w:rsidR="00A07281">
        <w:rPr>
          <w:rFonts w:ascii="Times New Roman" w:hAnsi="Times New Roman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A07281">
        <w:rPr>
          <w:rFonts w:ascii="Times New Roman" w:hAnsi="Times New Roman"/>
          <w:sz w:val="28"/>
          <w:szCs w:val="28"/>
        </w:rPr>
        <w:instrText xml:space="preserve"> FORMCHECKBOX </w:instrText>
      </w:r>
      <w:r w:rsidR="00E95B38">
        <w:rPr>
          <w:rFonts w:ascii="Times New Roman" w:hAnsi="Times New Roman"/>
          <w:sz w:val="28"/>
          <w:szCs w:val="28"/>
        </w:rPr>
      </w:r>
      <w:r w:rsidR="00E95B38">
        <w:rPr>
          <w:rFonts w:ascii="Times New Roman" w:hAnsi="Times New Roman"/>
          <w:sz w:val="28"/>
          <w:szCs w:val="28"/>
        </w:rPr>
        <w:fldChar w:fldCharType="separate"/>
      </w:r>
      <w:r w:rsidR="00A07281">
        <w:rPr>
          <w:rFonts w:ascii="Times New Roman" w:hAnsi="Times New Roman"/>
          <w:sz w:val="28"/>
          <w:szCs w:val="28"/>
        </w:rPr>
        <w:fldChar w:fldCharType="end"/>
      </w:r>
      <w:bookmarkEnd w:id="14"/>
      <w:r w:rsidR="00A07281">
        <w:rPr>
          <w:rFonts w:ascii="Times New Roman" w:hAnsi="Times New Roman"/>
          <w:sz w:val="28"/>
          <w:szCs w:val="28"/>
        </w:rPr>
        <w:t xml:space="preserve"> </w:t>
      </w:r>
      <w:r w:rsidRPr="00251A79">
        <w:rPr>
          <w:rFonts w:ascii="Times New Roman" w:hAnsi="Times New Roman"/>
          <w:sz w:val="28"/>
          <w:szCs w:val="28"/>
        </w:rPr>
        <w:t>Reply Brief on cross-appeal</w:t>
      </w:r>
    </w:p>
    <w:p w14:paraId="136810FA" w14:textId="77777777" w:rsidR="00AB3F55" w:rsidRPr="00251A79" w:rsidRDefault="00AB3F55">
      <w:pPr>
        <w:rPr>
          <w:rFonts w:ascii="Times New Roman" w:hAnsi="Times New Roman"/>
          <w:sz w:val="28"/>
          <w:szCs w:val="28"/>
        </w:rPr>
      </w:pPr>
    </w:p>
    <w:p w14:paraId="6E938CF8" w14:textId="07C5C075" w:rsidR="00AB3F55" w:rsidRPr="00251A79" w:rsidRDefault="00AB3F55">
      <w:pPr>
        <w:rPr>
          <w:rFonts w:ascii="Times New Roman" w:hAnsi="Times New Roman"/>
          <w:sz w:val="28"/>
          <w:szCs w:val="28"/>
        </w:rPr>
      </w:pPr>
      <w:r w:rsidRPr="00251A79">
        <w:rPr>
          <w:rFonts w:ascii="Times New Roman" w:hAnsi="Times New Roman"/>
          <w:sz w:val="28"/>
          <w:szCs w:val="28"/>
        </w:rPr>
        <w:t>What is your current due date?</w:t>
      </w:r>
      <w:r w:rsidR="00BB23C3">
        <w:rPr>
          <w:rFonts w:ascii="Times New Roman" w:hAnsi="Times New Roman"/>
          <w:sz w:val="28"/>
          <w:szCs w:val="28"/>
        </w:rPr>
        <w:t xml:space="preserve"> </w:t>
      </w:r>
      <w:r w:rsidR="009D32A8">
        <w:rPr>
          <w:rFonts w:ascii="Times New Roman" w:hAnsi="Times New Roman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9D32A8">
        <w:rPr>
          <w:rFonts w:ascii="Times New Roman" w:hAnsi="Times New Roman"/>
          <w:sz w:val="28"/>
          <w:szCs w:val="28"/>
        </w:rPr>
        <w:instrText xml:space="preserve"> FORMTEXT </w:instrText>
      </w:r>
      <w:r w:rsidR="009D32A8">
        <w:rPr>
          <w:rFonts w:ascii="Times New Roman" w:hAnsi="Times New Roman"/>
          <w:sz w:val="28"/>
          <w:szCs w:val="28"/>
        </w:rPr>
      </w:r>
      <w:r w:rsidR="009D32A8">
        <w:rPr>
          <w:rFonts w:ascii="Times New Roman" w:hAnsi="Times New Roman"/>
          <w:sz w:val="28"/>
          <w:szCs w:val="28"/>
        </w:rPr>
        <w:fldChar w:fldCharType="separate"/>
      </w:r>
      <w:r w:rsidR="009D32A8">
        <w:rPr>
          <w:rFonts w:ascii="Times New Roman" w:hAnsi="Times New Roman"/>
          <w:noProof/>
          <w:sz w:val="28"/>
          <w:szCs w:val="28"/>
        </w:rPr>
        <w:t> </w:t>
      </w:r>
      <w:r w:rsidR="00BB23C3">
        <w:rPr>
          <w:rFonts w:ascii="Times New Roman" w:hAnsi="Times New Roman"/>
          <w:noProof/>
          <w:sz w:val="28"/>
          <w:szCs w:val="28"/>
        </w:rPr>
        <w:t>_________</w:t>
      </w:r>
      <w:r w:rsidR="009D32A8">
        <w:rPr>
          <w:rFonts w:ascii="Times New Roman" w:hAnsi="Times New Roman"/>
          <w:noProof/>
          <w:sz w:val="28"/>
          <w:szCs w:val="28"/>
        </w:rPr>
        <w:t> </w:t>
      </w:r>
      <w:r w:rsidR="009D32A8">
        <w:rPr>
          <w:rFonts w:ascii="Times New Roman" w:hAnsi="Times New Roman"/>
          <w:sz w:val="28"/>
          <w:szCs w:val="28"/>
        </w:rPr>
        <w:fldChar w:fldCharType="end"/>
      </w:r>
      <w:bookmarkEnd w:id="15"/>
    </w:p>
    <w:p w14:paraId="03DBE0E7" w14:textId="77777777" w:rsidR="00AB3F55" w:rsidRPr="00251A79" w:rsidRDefault="00AB3F55">
      <w:pPr>
        <w:rPr>
          <w:rFonts w:ascii="Times New Roman" w:hAnsi="Times New Roman"/>
          <w:sz w:val="28"/>
          <w:szCs w:val="28"/>
        </w:rPr>
      </w:pPr>
    </w:p>
    <w:p w14:paraId="7FED437C" w14:textId="59FB905C" w:rsidR="00AB3F55" w:rsidRPr="00251A79" w:rsidRDefault="00AB3F55">
      <w:pPr>
        <w:rPr>
          <w:rFonts w:ascii="Times New Roman" w:hAnsi="Times New Roman"/>
          <w:sz w:val="28"/>
          <w:szCs w:val="28"/>
        </w:rPr>
      </w:pPr>
      <w:r w:rsidRPr="00251A79">
        <w:rPr>
          <w:rFonts w:ascii="Times New Roman" w:hAnsi="Times New Roman"/>
          <w:sz w:val="28"/>
          <w:szCs w:val="28"/>
        </w:rPr>
        <w:t xml:space="preserve">What is your requested due </w:t>
      </w:r>
      <w:proofErr w:type="gramStart"/>
      <w:r w:rsidRPr="00251A79">
        <w:rPr>
          <w:rFonts w:ascii="Times New Roman" w:hAnsi="Times New Roman"/>
          <w:sz w:val="28"/>
          <w:szCs w:val="28"/>
        </w:rPr>
        <w:t>date?</w:t>
      </w:r>
      <w:r w:rsidR="000F08C0" w:rsidRPr="00251A79">
        <w:rPr>
          <w:rFonts w:ascii="Times New Roman" w:hAnsi="Times New Roman"/>
          <w:sz w:val="28"/>
          <w:szCs w:val="28"/>
        </w:rPr>
        <w:t>_</w:t>
      </w:r>
      <w:proofErr w:type="gramEnd"/>
      <w:r w:rsidR="00BB23C3">
        <w:rPr>
          <w:rFonts w:ascii="Times New Roman" w:hAnsi="Times New Roman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BB23C3">
        <w:rPr>
          <w:rFonts w:ascii="Times New Roman" w:hAnsi="Times New Roman"/>
          <w:sz w:val="28"/>
          <w:szCs w:val="28"/>
        </w:rPr>
        <w:instrText xml:space="preserve"> FORMTEXT </w:instrText>
      </w:r>
      <w:r w:rsidR="00BB23C3">
        <w:rPr>
          <w:rFonts w:ascii="Times New Roman" w:hAnsi="Times New Roman"/>
          <w:sz w:val="28"/>
          <w:szCs w:val="28"/>
        </w:rPr>
      </w:r>
      <w:r w:rsidR="00BB23C3">
        <w:rPr>
          <w:rFonts w:ascii="Times New Roman" w:hAnsi="Times New Roman"/>
          <w:sz w:val="28"/>
          <w:szCs w:val="28"/>
        </w:rPr>
        <w:fldChar w:fldCharType="separate"/>
      </w:r>
      <w:r w:rsidR="00BB23C3">
        <w:rPr>
          <w:rFonts w:ascii="Times New Roman" w:hAnsi="Times New Roman"/>
          <w:noProof/>
          <w:sz w:val="28"/>
          <w:szCs w:val="28"/>
        </w:rPr>
        <w:t> </w:t>
      </w:r>
      <w:r w:rsidR="00BB23C3">
        <w:rPr>
          <w:rFonts w:ascii="Times New Roman" w:hAnsi="Times New Roman"/>
          <w:noProof/>
          <w:sz w:val="28"/>
          <w:szCs w:val="28"/>
        </w:rPr>
        <w:t>__________</w:t>
      </w:r>
      <w:r w:rsidR="00BB23C3">
        <w:rPr>
          <w:rFonts w:ascii="Times New Roman" w:hAnsi="Times New Roman"/>
          <w:noProof/>
          <w:sz w:val="28"/>
          <w:szCs w:val="28"/>
        </w:rPr>
        <w:t> </w:t>
      </w:r>
      <w:r w:rsidR="00BB23C3">
        <w:rPr>
          <w:rFonts w:ascii="Times New Roman" w:hAnsi="Times New Roman"/>
          <w:sz w:val="28"/>
          <w:szCs w:val="28"/>
        </w:rPr>
        <w:fldChar w:fldCharType="end"/>
      </w:r>
      <w:bookmarkEnd w:id="16"/>
    </w:p>
    <w:p w14:paraId="29A365A0" w14:textId="77777777" w:rsidR="00AB3F55" w:rsidRDefault="00AB3F55" w:rsidP="003012CC">
      <w:pPr>
        <w:rPr>
          <w:rFonts w:ascii="Times New Roman" w:hAnsi="Times New Roman"/>
          <w:sz w:val="28"/>
          <w:szCs w:val="28"/>
        </w:rPr>
      </w:pPr>
    </w:p>
    <w:p w14:paraId="210A109C" w14:textId="77777777" w:rsidR="00A76D8A" w:rsidRPr="00251A79" w:rsidRDefault="00A76D8A" w:rsidP="003012CC">
      <w:pPr>
        <w:rPr>
          <w:rFonts w:ascii="Times New Roman" w:hAnsi="Times New Roman"/>
          <w:sz w:val="28"/>
          <w:szCs w:val="28"/>
        </w:rPr>
      </w:pPr>
    </w:p>
    <w:p w14:paraId="7AE3171B" w14:textId="4333ADF4" w:rsidR="00B10295" w:rsidRPr="00251A79" w:rsidRDefault="00B10295" w:rsidP="00B10295">
      <w:pPr>
        <w:rPr>
          <w:rFonts w:ascii="Times New Roman" w:hAnsi="Times New Roman"/>
          <w:sz w:val="28"/>
          <w:szCs w:val="28"/>
        </w:rPr>
      </w:pPr>
      <w:r w:rsidRPr="00251A79">
        <w:rPr>
          <w:rFonts w:ascii="Times New Roman" w:hAnsi="Times New Roman"/>
          <w:spacing w:val="-5"/>
          <w:position w:val="4"/>
          <w:sz w:val="28"/>
          <w:szCs w:val="28"/>
        </w:rPr>
        <w:t xml:space="preserve">Signature: </w:t>
      </w:r>
      <w:r w:rsidR="00BB23C3">
        <w:rPr>
          <w:rFonts w:ascii="Times New Roman" w:hAnsi="Times New Roman"/>
          <w:spacing w:val="-5"/>
          <w:position w:val="4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B23C3">
        <w:rPr>
          <w:rFonts w:ascii="Times New Roman" w:hAnsi="Times New Roman"/>
          <w:spacing w:val="-5"/>
          <w:position w:val="4"/>
          <w:sz w:val="28"/>
          <w:szCs w:val="28"/>
        </w:rPr>
        <w:instrText xml:space="preserve"> FORMTEXT </w:instrText>
      </w:r>
      <w:r w:rsidR="00BB23C3">
        <w:rPr>
          <w:rFonts w:ascii="Times New Roman" w:hAnsi="Times New Roman"/>
          <w:spacing w:val="-5"/>
          <w:position w:val="4"/>
          <w:sz w:val="28"/>
          <w:szCs w:val="28"/>
        </w:rPr>
      </w:r>
      <w:r w:rsidR="00BB23C3">
        <w:rPr>
          <w:rFonts w:ascii="Times New Roman" w:hAnsi="Times New Roman"/>
          <w:spacing w:val="-5"/>
          <w:position w:val="4"/>
          <w:sz w:val="28"/>
          <w:szCs w:val="28"/>
        </w:rPr>
        <w:fldChar w:fldCharType="separate"/>
      </w:r>
      <w:r w:rsidR="00BB23C3">
        <w:rPr>
          <w:rFonts w:ascii="Times New Roman" w:hAnsi="Times New Roman"/>
          <w:noProof/>
          <w:spacing w:val="-5"/>
          <w:position w:val="4"/>
          <w:sz w:val="28"/>
          <w:szCs w:val="28"/>
        </w:rPr>
        <w:t> </w:t>
      </w:r>
      <w:r w:rsidR="00BB23C3">
        <w:rPr>
          <w:rFonts w:ascii="Times New Roman" w:hAnsi="Times New Roman"/>
          <w:noProof/>
          <w:spacing w:val="-5"/>
          <w:position w:val="4"/>
          <w:sz w:val="28"/>
          <w:szCs w:val="28"/>
        </w:rPr>
        <w:t>_______________________________________</w:t>
      </w:r>
      <w:r w:rsidR="00BB23C3">
        <w:rPr>
          <w:rFonts w:ascii="Times New Roman" w:hAnsi="Times New Roman"/>
          <w:noProof/>
          <w:spacing w:val="-5"/>
          <w:position w:val="4"/>
          <w:sz w:val="28"/>
          <w:szCs w:val="28"/>
        </w:rPr>
        <w:t> </w:t>
      </w:r>
      <w:r w:rsidR="00BB23C3">
        <w:rPr>
          <w:rFonts w:ascii="Times New Roman" w:hAnsi="Times New Roman"/>
          <w:noProof/>
          <w:spacing w:val="-5"/>
          <w:position w:val="4"/>
          <w:sz w:val="28"/>
          <w:szCs w:val="28"/>
        </w:rPr>
        <w:t> </w:t>
      </w:r>
      <w:r w:rsidR="00BB23C3">
        <w:rPr>
          <w:rFonts w:ascii="Times New Roman" w:hAnsi="Times New Roman"/>
          <w:spacing w:val="-5"/>
          <w:position w:val="4"/>
          <w:sz w:val="28"/>
          <w:szCs w:val="28"/>
        </w:rPr>
        <w:fldChar w:fldCharType="end"/>
      </w:r>
      <w:bookmarkEnd w:id="17"/>
      <w:r w:rsidRPr="00251A79">
        <w:rPr>
          <w:rFonts w:ascii="Times New Roman" w:hAnsi="Times New Roman"/>
          <w:spacing w:val="-5"/>
          <w:position w:val="4"/>
          <w:sz w:val="28"/>
          <w:szCs w:val="28"/>
        </w:rPr>
        <w:t xml:space="preserve">  Date: </w:t>
      </w:r>
      <w:r w:rsidR="00BB23C3">
        <w:rPr>
          <w:rFonts w:ascii="Times New Roman" w:hAnsi="Times New Roman"/>
          <w:spacing w:val="-5"/>
          <w:position w:val="4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BB23C3">
        <w:rPr>
          <w:rFonts w:ascii="Times New Roman" w:hAnsi="Times New Roman"/>
          <w:spacing w:val="-5"/>
          <w:position w:val="4"/>
          <w:sz w:val="28"/>
          <w:szCs w:val="28"/>
        </w:rPr>
        <w:instrText xml:space="preserve"> FORMTEXT </w:instrText>
      </w:r>
      <w:r w:rsidR="00BB23C3">
        <w:rPr>
          <w:rFonts w:ascii="Times New Roman" w:hAnsi="Times New Roman"/>
          <w:spacing w:val="-5"/>
          <w:position w:val="4"/>
          <w:sz w:val="28"/>
          <w:szCs w:val="28"/>
        </w:rPr>
      </w:r>
      <w:r w:rsidR="00BB23C3">
        <w:rPr>
          <w:rFonts w:ascii="Times New Roman" w:hAnsi="Times New Roman"/>
          <w:spacing w:val="-5"/>
          <w:position w:val="4"/>
          <w:sz w:val="28"/>
          <w:szCs w:val="28"/>
        </w:rPr>
        <w:fldChar w:fldCharType="separate"/>
      </w:r>
      <w:r w:rsidR="00BB23C3" w:rsidRPr="00251A79">
        <w:rPr>
          <w:rFonts w:ascii="Times New Roman" w:hAnsi="Times New Roman"/>
          <w:spacing w:val="-5"/>
          <w:position w:val="4"/>
          <w:sz w:val="28"/>
          <w:szCs w:val="28"/>
        </w:rPr>
        <w:t>____________</w:t>
      </w:r>
      <w:r w:rsidR="00BB23C3">
        <w:rPr>
          <w:rFonts w:ascii="Times New Roman" w:hAnsi="Times New Roman"/>
          <w:spacing w:val="-5"/>
          <w:position w:val="4"/>
          <w:sz w:val="28"/>
          <w:szCs w:val="28"/>
        </w:rPr>
        <w:fldChar w:fldCharType="end"/>
      </w:r>
      <w:bookmarkEnd w:id="18"/>
    </w:p>
    <w:p w14:paraId="5F2CE684" w14:textId="77777777" w:rsidR="004C0D46" w:rsidRDefault="004C0D46" w:rsidP="003012CC">
      <w:pPr>
        <w:rPr>
          <w:rFonts w:ascii="Times New Roman" w:hAnsi="Times New Roman"/>
          <w:sz w:val="28"/>
          <w:szCs w:val="28"/>
        </w:rPr>
      </w:pPr>
    </w:p>
    <w:p w14:paraId="7A432E83" w14:textId="77777777" w:rsidR="00071A8C" w:rsidRDefault="00071A8C" w:rsidP="003012CC">
      <w:pPr>
        <w:rPr>
          <w:rFonts w:ascii="Times New Roman" w:hAnsi="Times New Roman"/>
          <w:sz w:val="28"/>
          <w:szCs w:val="28"/>
        </w:rPr>
      </w:pPr>
    </w:p>
    <w:p w14:paraId="2226ECF5" w14:textId="77777777" w:rsidR="00F75941" w:rsidRDefault="00F75941" w:rsidP="003012CC">
      <w:pPr>
        <w:rPr>
          <w:rFonts w:ascii="Times New Roman" w:hAnsi="Times New Roman"/>
          <w:sz w:val="28"/>
          <w:szCs w:val="28"/>
        </w:rPr>
      </w:pPr>
    </w:p>
    <w:p w14:paraId="79A7AD81" w14:textId="77777777" w:rsidR="00C20083" w:rsidRPr="00251A79" w:rsidRDefault="00C20083" w:rsidP="003012CC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450" w:type="dxa"/>
        <w:tblInd w:w="-95" w:type="dxa"/>
        <w:tblLook w:val="04A0" w:firstRow="1" w:lastRow="0" w:firstColumn="1" w:lastColumn="0" w:noHBand="0" w:noVBand="1"/>
      </w:tblPr>
      <w:tblGrid>
        <w:gridCol w:w="9450"/>
      </w:tblGrid>
      <w:tr w:rsidR="00DC280B" w:rsidRPr="00251A79" w14:paraId="7C495976" w14:textId="77777777" w:rsidTr="00071A8C">
        <w:tc>
          <w:tcPr>
            <w:tcW w:w="9450" w:type="dxa"/>
          </w:tcPr>
          <w:p w14:paraId="755E6BB9" w14:textId="77777777" w:rsidR="00DC280B" w:rsidRPr="00251A79" w:rsidRDefault="00DC280B" w:rsidP="00071A8C">
            <w:pPr>
              <w:rPr>
                <w:rFonts w:ascii="Times New Roman" w:hAnsi="Times New Roman"/>
                <w:sz w:val="28"/>
                <w:szCs w:val="28"/>
              </w:rPr>
            </w:pPr>
            <w:r w:rsidRPr="00251A79">
              <w:rPr>
                <w:rFonts w:ascii="Times New Roman" w:hAnsi="Times New Roman"/>
                <w:b/>
                <w:bCs/>
                <w:sz w:val="28"/>
                <w:szCs w:val="28"/>
              </w:rPr>
              <w:t>Instructions:</w:t>
            </w:r>
          </w:p>
          <w:p w14:paraId="42578AEC" w14:textId="77777777" w:rsidR="00DC280B" w:rsidRPr="00071A8C" w:rsidRDefault="00DC280B" w:rsidP="00071A8C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A8C">
              <w:rPr>
                <w:rFonts w:ascii="Times New Roman" w:hAnsi="Times New Roman"/>
                <w:sz w:val="28"/>
                <w:szCs w:val="28"/>
              </w:rPr>
              <w:t xml:space="preserve">Use this form only to request more time to file a </w:t>
            </w:r>
            <w:r w:rsidRPr="00071A8C">
              <w:rPr>
                <w:rFonts w:ascii="Times New Roman" w:hAnsi="Times New Roman"/>
                <w:b/>
                <w:bCs/>
                <w:sz w:val="28"/>
                <w:szCs w:val="28"/>
              </w:rPr>
              <w:t>brief</w:t>
            </w:r>
            <w:r w:rsidRPr="00071A8C">
              <w:rPr>
                <w:rFonts w:ascii="Times New Roman" w:hAnsi="Times New Roman"/>
                <w:sz w:val="28"/>
                <w:szCs w:val="28"/>
              </w:rPr>
              <w:t xml:space="preserve"> under NRAP 31(b)(2).  Please refer to NRAP 31(b)(2)(A) to verify you are eligible for a streamlined extension of time. If you are not eligible for a streamlined extension of time, you may file a motion for an extension of time under NRAP 31(b)(3). </w:t>
            </w:r>
          </w:p>
          <w:p w14:paraId="33795D2C" w14:textId="77777777" w:rsidR="00DC280B" w:rsidRPr="00071A8C" w:rsidRDefault="00DC280B" w:rsidP="00071A8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 w:rsidRPr="00071A8C">
              <w:rPr>
                <w:rFonts w:ascii="Times New Roman" w:hAnsi="Times New Roman"/>
                <w:sz w:val="28"/>
                <w:szCs w:val="28"/>
              </w:rPr>
              <w:t>You may request a new due date of up to 30 days from your current due date. NRAP 31(b)(2)(A).</w:t>
            </w:r>
          </w:p>
          <w:p w14:paraId="51F827DE" w14:textId="77777777" w:rsidR="00DC280B" w:rsidRPr="00071A8C" w:rsidRDefault="00DC280B" w:rsidP="00071A8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 w:rsidRPr="00071A8C">
              <w:rPr>
                <w:rFonts w:ascii="Times New Roman" w:hAnsi="Times New Roman"/>
                <w:sz w:val="28"/>
                <w:szCs w:val="28"/>
              </w:rPr>
              <w:t xml:space="preserve">Use this form for your </w:t>
            </w:r>
            <w:r w:rsidRPr="00071A8C">
              <w:rPr>
                <w:rFonts w:ascii="Times New Roman" w:hAnsi="Times New Roman"/>
                <w:b/>
                <w:bCs/>
                <w:sz w:val="28"/>
                <w:szCs w:val="28"/>
              </w:rPr>
              <w:t>first</w:t>
            </w:r>
            <w:r w:rsidRPr="00071A8C">
              <w:rPr>
                <w:rFonts w:ascii="Times New Roman" w:hAnsi="Times New Roman"/>
                <w:sz w:val="28"/>
                <w:szCs w:val="28"/>
              </w:rPr>
              <w:t xml:space="preserve"> request for an extension of time to file </w:t>
            </w:r>
            <w:r w:rsidRPr="00071A8C">
              <w:rPr>
                <w:rFonts w:ascii="Times New Roman" w:hAnsi="Times New Roman"/>
                <w:b/>
                <w:bCs/>
                <w:sz w:val="28"/>
                <w:szCs w:val="28"/>
              </w:rPr>
              <w:t>each</w:t>
            </w:r>
            <w:r w:rsidRPr="00071A8C">
              <w:rPr>
                <w:rFonts w:ascii="Times New Roman" w:hAnsi="Times New Roman"/>
                <w:sz w:val="28"/>
                <w:szCs w:val="28"/>
              </w:rPr>
              <w:t xml:space="preserve"> brief.  Any additional extensions of time to file a brief or any request for more than 30 days must be sought by motion under NRAP 31(b)(3). </w:t>
            </w:r>
          </w:p>
          <w:p w14:paraId="3582F6F8" w14:textId="7330AFD0" w:rsidR="00DC280B" w:rsidRPr="00071A8C" w:rsidRDefault="00DC280B" w:rsidP="00071A8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 w:rsidRPr="00071A8C">
              <w:rPr>
                <w:rFonts w:ascii="Times New Roman" w:hAnsi="Times New Roman"/>
                <w:b/>
                <w:bCs/>
                <w:sz w:val="28"/>
                <w:szCs w:val="28"/>
              </w:rPr>
              <w:t>This request must be filed on or before the brief’s due date.</w:t>
            </w:r>
            <w:r w:rsidRPr="00071A8C">
              <w:rPr>
                <w:rFonts w:ascii="Times New Roman" w:hAnsi="Times New Roman"/>
                <w:sz w:val="28"/>
                <w:szCs w:val="28"/>
              </w:rPr>
              <w:t xml:space="preserve">  NRAP 31(b)(2)(A). </w:t>
            </w:r>
          </w:p>
        </w:tc>
      </w:tr>
    </w:tbl>
    <w:p w14:paraId="67B53BAA" w14:textId="77777777" w:rsidR="00DC280B" w:rsidRPr="00251A79" w:rsidRDefault="00DC280B" w:rsidP="00BE333F">
      <w:pPr>
        <w:rPr>
          <w:rFonts w:ascii="Times New Roman" w:hAnsi="Times New Roman"/>
          <w:sz w:val="28"/>
          <w:szCs w:val="28"/>
        </w:rPr>
      </w:pPr>
    </w:p>
    <w:sectPr w:rsidR="00DC280B" w:rsidRPr="00251A79" w:rsidSect="00D4534F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09EC" w14:textId="77777777" w:rsidR="00AA060E" w:rsidRDefault="00AA060E" w:rsidP="00AA060E">
      <w:r>
        <w:separator/>
      </w:r>
    </w:p>
  </w:endnote>
  <w:endnote w:type="continuationSeparator" w:id="0">
    <w:p w14:paraId="490CC9B2" w14:textId="77777777" w:rsidR="00AA060E" w:rsidRDefault="00AA060E" w:rsidP="00AA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7371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5A58BC" w14:textId="51F84C89" w:rsidR="00C20083" w:rsidRDefault="00C200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5C365" w14:textId="4DD4E653" w:rsidR="00C20083" w:rsidRPr="00A75714" w:rsidRDefault="00C20083" w:rsidP="00C20083">
    <w:pPr>
      <w:pStyle w:val="Footer"/>
      <w:rPr>
        <w:sz w:val="20"/>
      </w:rPr>
    </w:pPr>
    <w:r w:rsidRPr="00A75714">
      <w:rPr>
        <w:sz w:val="20"/>
      </w:rPr>
      <w:t xml:space="preserve">Last updated </w:t>
    </w:r>
    <w:r>
      <w:rPr>
        <w:sz w:val="20"/>
      </w:rPr>
      <w:t>08/</w:t>
    </w:r>
    <w:r w:rsidRPr="00A75714">
      <w:rPr>
        <w:sz w:val="20"/>
      </w:rPr>
      <w:t>2024</w:t>
    </w:r>
  </w:p>
  <w:p w14:paraId="1F8164E5" w14:textId="2348054F" w:rsidR="00A75714" w:rsidRPr="00C20083" w:rsidRDefault="00A75714" w:rsidP="00C20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F6CA" w14:textId="77777777" w:rsidR="00AA060E" w:rsidRDefault="00AA060E" w:rsidP="00AA060E">
      <w:r>
        <w:separator/>
      </w:r>
    </w:p>
  </w:footnote>
  <w:footnote w:type="continuationSeparator" w:id="0">
    <w:p w14:paraId="4E75B53C" w14:textId="77777777" w:rsidR="00AA060E" w:rsidRDefault="00AA060E" w:rsidP="00AA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EA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DA77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A6156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AA4DD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33454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76E13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7360126"/>
    <w:multiLevelType w:val="hybridMultilevel"/>
    <w:tmpl w:val="B426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B2A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F3248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F334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A02554A"/>
    <w:multiLevelType w:val="multilevel"/>
    <w:tmpl w:val="64E65C9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CE628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CF917A4"/>
    <w:multiLevelType w:val="multilevel"/>
    <w:tmpl w:val="061CE3E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50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F55138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5617E9A"/>
    <w:multiLevelType w:val="multilevel"/>
    <w:tmpl w:val="6534D092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9EC5BE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A324DFB"/>
    <w:multiLevelType w:val="hybridMultilevel"/>
    <w:tmpl w:val="AD0E679A"/>
    <w:lvl w:ilvl="0" w:tplc="670E0D6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3ACF670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BD234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00A127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0" w15:restartNumberingAfterBreak="0">
    <w:nsid w:val="414D58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AA26C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9B7C92"/>
    <w:multiLevelType w:val="multilevel"/>
    <w:tmpl w:val="96722408"/>
    <w:lvl w:ilvl="0">
      <w:start w:val="1"/>
      <w:numFmt w:val="decimal"/>
      <w:pStyle w:val="PrimaryQuestions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C617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D410BE5"/>
    <w:multiLevelType w:val="multilevel"/>
    <w:tmpl w:val="B9465134"/>
    <w:lvl w:ilvl="0">
      <w:start w:val="1"/>
      <w:numFmt w:val="upperRoman"/>
      <w:lvlText w:val="Article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D573FC7"/>
    <w:multiLevelType w:val="multilevel"/>
    <w:tmpl w:val="3C46953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944"/>
        </w:tabs>
        <w:ind w:left="1944" w:hanging="50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EDE6C4D"/>
    <w:multiLevelType w:val="hybridMultilevel"/>
    <w:tmpl w:val="3E40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35A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6D20549"/>
    <w:multiLevelType w:val="multilevel"/>
    <w:tmpl w:val="20968F1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  <w:u w:val="none"/>
      </w:rPr>
    </w:lvl>
    <w:lvl w:ilvl="2">
      <w:start w:val="1"/>
      <w:numFmt w:val="decimal"/>
      <w:lvlText w:val="(%3)"/>
      <w:lvlJc w:val="left"/>
      <w:pPr>
        <w:tabs>
          <w:tab w:val="num" w:pos="1800"/>
        </w:tabs>
        <w:ind w:left="1800" w:hanging="648"/>
      </w:pPr>
      <w:rPr>
        <w:rFonts w:hint="default"/>
        <w:b/>
        <w:i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81B3CA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A3C0544"/>
    <w:multiLevelType w:val="hybridMultilevel"/>
    <w:tmpl w:val="724E9954"/>
    <w:lvl w:ilvl="0" w:tplc="0409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1" w15:restartNumberingAfterBreak="0">
    <w:nsid w:val="5CF60BC8"/>
    <w:multiLevelType w:val="multilevel"/>
    <w:tmpl w:val="9FAC02FC"/>
    <w:lvl w:ilvl="0">
      <w:start w:val="1"/>
      <w:numFmt w:val="upperRoman"/>
      <w:pStyle w:val="Discussion1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pStyle w:val="Discussion2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pStyle w:val="Discussion3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pStyle w:val="Discussion4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0073B11"/>
    <w:multiLevelType w:val="multilevel"/>
    <w:tmpl w:val="DD3CFF14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0210EB3"/>
    <w:multiLevelType w:val="multilevel"/>
    <w:tmpl w:val="F6F81B1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2052982"/>
    <w:multiLevelType w:val="multilevel"/>
    <w:tmpl w:val="DDA6E1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33A73B4"/>
    <w:multiLevelType w:val="multilevel"/>
    <w:tmpl w:val="64E65C9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7ED35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83B6541"/>
    <w:multiLevelType w:val="multilevel"/>
    <w:tmpl w:val="DDA6E1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A451B1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1A819C7"/>
    <w:multiLevelType w:val="multilevel"/>
    <w:tmpl w:val="3D5C6550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3E0C77"/>
    <w:multiLevelType w:val="multilevel"/>
    <w:tmpl w:val="CB9A54D4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59E079E"/>
    <w:multiLevelType w:val="hybridMultilevel"/>
    <w:tmpl w:val="C16A8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E0202"/>
    <w:multiLevelType w:val="multilevel"/>
    <w:tmpl w:val="C534DC58"/>
    <w:lvl w:ilvl="0">
      <w:start w:val="1"/>
      <w:numFmt w:val="upperRoman"/>
      <w:pStyle w:val="Fact1"/>
      <w:lvlText w:val="%1."/>
      <w:lvlJc w:val="righ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upperLetter"/>
      <w:pStyle w:val="Fact2"/>
      <w:lvlText w:val="%2."/>
      <w:lvlJc w:val="left"/>
      <w:pPr>
        <w:tabs>
          <w:tab w:val="num" w:pos="1200"/>
        </w:tabs>
        <w:ind w:left="1166" w:hanging="518"/>
      </w:pPr>
      <w:rPr>
        <w:rFonts w:hint="default"/>
        <w:b/>
        <w:i w:val="0"/>
        <w:u w:val="none"/>
      </w:rPr>
    </w:lvl>
    <w:lvl w:ilvl="2">
      <w:start w:val="1"/>
      <w:numFmt w:val="decimal"/>
      <w:pStyle w:val="Fact3"/>
      <w:lvlText w:val="%3."/>
      <w:lvlJc w:val="left"/>
      <w:pPr>
        <w:tabs>
          <w:tab w:val="num" w:pos="1800"/>
        </w:tabs>
        <w:ind w:left="1742" w:hanging="374"/>
      </w:pPr>
      <w:rPr>
        <w:rFonts w:hint="default"/>
        <w:b/>
        <w:i w:val="0"/>
        <w:u w:val="none"/>
      </w:rPr>
    </w:lvl>
    <w:lvl w:ilvl="3">
      <w:start w:val="1"/>
      <w:numFmt w:val="lowerLetter"/>
      <w:pStyle w:val="Fact4"/>
      <w:lvlText w:val="%4)"/>
      <w:lvlJc w:val="left"/>
      <w:pPr>
        <w:tabs>
          <w:tab w:val="num" w:pos="2355"/>
        </w:tabs>
        <w:ind w:left="2275" w:hanging="33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EFE2928"/>
    <w:multiLevelType w:val="multilevel"/>
    <w:tmpl w:val="474C8A02"/>
    <w:lvl w:ilvl="0">
      <w:start w:val="1"/>
      <w:numFmt w:val="decimal"/>
      <w:pStyle w:val="Issue1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u w:val="none"/>
      </w:rPr>
    </w:lvl>
    <w:lvl w:ilvl="1">
      <w:start w:val="1"/>
      <w:numFmt w:val="upperLetter"/>
      <w:pStyle w:val="Issue2"/>
      <w:lvlText w:val="%2."/>
      <w:lvlJc w:val="left"/>
      <w:pPr>
        <w:tabs>
          <w:tab w:val="num" w:pos="1224"/>
        </w:tabs>
        <w:ind w:left="1224" w:hanging="504"/>
      </w:pPr>
      <w:rPr>
        <w:b/>
        <w:i w:val="0"/>
        <w:u w:val="none"/>
      </w:rPr>
    </w:lvl>
    <w:lvl w:ilvl="2">
      <w:start w:val="1"/>
      <w:numFmt w:val="decimal"/>
      <w:pStyle w:val="Issue3"/>
      <w:lvlText w:val="(%3)"/>
      <w:lvlJc w:val="left"/>
      <w:pPr>
        <w:tabs>
          <w:tab w:val="num" w:pos="1800"/>
        </w:tabs>
        <w:ind w:left="1800" w:hanging="648"/>
      </w:pPr>
      <w:rPr>
        <w:b/>
        <w:i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37528975">
    <w:abstractNumId w:val="43"/>
  </w:num>
  <w:num w:numId="2" w16cid:durableId="7874218">
    <w:abstractNumId w:val="31"/>
  </w:num>
  <w:num w:numId="3" w16cid:durableId="397293216">
    <w:abstractNumId w:val="42"/>
  </w:num>
  <w:num w:numId="4" w16cid:durableId="777602689">
    <w:abstractNumId w:val="22"/>
  </w:num>
  <w:num w:numId="5" w16cid:durableId="237784392">
    <w:abstractNumId w:val="12"/>
  </w:num>
  <w:num w:numId="6" w16cid:durableId="1130787145">
    <w:abstractNumId w:val="16"/>
  </w:num>
  <w:num w:numId="7" w16cid:durableId="449713329">
    <w:abstractNumId w:val="25"/>
  </w:num>
  <w:num w:numId="8" w16cid:durableId="215358881">
    <w:abstractNumId w:val="32"/>
  </w:num>
  <w:num w:numId="9" w16cid:durableId="1618365446">
    <w:abstractNumId w:val="13"/>
  </w:num>
  <w:num w:numId="10" w16cid:durableId="379325278">
    <w:abstractNumId w:val="2"/>
  </w:num>
  <w:num w:numId="11" w16cid:durableId="583151207">
    <w:abstractNumId w:val="7"/>
  </w:num>
  <w:num w:numId="12" w16cid:durableId="1144935188">
    <w:abstractNumId w:val="36"/>
  </w:num>
  <w:num w:numId="13" w16cid:durableId="1031492413">
    <w:abstractNumId w:val="28"/>
  </w:num>
  <w:num w:numId="14" w16cid:durableId="973871955">
    <w:abstractNumId w:val="17"/>
  </w:num>
  <w:num w:numId="15" w16cid:durableId="935022719">
    <w:abstractNumId w:val="4"/>
  </w:num>
  <w:num w:numId="16" w16cid:durableId="173879400">
    <w:abstractNumId w:val="11"/>
  </w:num>
  <w:num w:numId="17" w16cid:durableId="1591574508">
    <w:abstractNumId w:val="0"/>
  </w:num>
  <w:num w:numId="18" w16cid:durableId="800466338">
    <w:abstractNumId w:val="24"/>
  </w:num>
  <w:num w:numId="19" w16cid:durableId="1952007373">
    <w:abstractNumId w:val="38"/>
  </w:num>
  <w:num w:numId="20" w16cid:durableId="1734887284">
    <w:abstractNumId w:val="29"/>
  </w:num>
  <w:num w:numId="21" w16cid:durableId="148373928">
    <w:abstractNumId w:val="33"/>
  </w:num>
  <w:num w:numId="22" w16cid:durableId="2041467733">
    <w:abstractNumId w:val="34"/>
  </w:num>
  <w:num w:numId="23" w16cid:durableId="1943145266">
    <w:abstractNumId w:val="35"/>
  </w:num>
  <w:num w:numId="24" w16cid:durableId="83110">
    <w:abstractNumId w:val="37"/>
  </w:num>
  <w:num w:numId="25" w16cid:durableId="1852645206">
    <w:abstractNumId w:val="18"/>
  </w:num>
  <w:num w:numId="26" w16cid:durableId="1251043353">
    <w:abstractNumId w:val="15"/>
  </w:num>
  <w:num w:numId="27" w16cid:durableId="701440951">
    <w:abstractNumId w:val="21"/>
  </w:num>
  <w:num w:numId="28" w16cid:durableId="1391729559">
    <w:abstractNumId w:val="19"/>
  </w:num>
  <w:num w:numId="29" w16cid:durableId="1643581265">
    <w:abstractNumId w:val="10"/>
  </w:num>
  <w:num w:numId="30" w16cid:durableId="2051107644">
    <w:abstractNumId w:val="27"/>
  </w:num>
  <w:num w:numId="31" w16cid:durableId="1833328029">
    <w:abstractNumId w:val="39"/>
  </w:num>
  <w:num w:numId="32" w16cid:durableId="340813168">
    <w:abstractNumId w:val="14"/>
  </w:num>
  <w:num w:numId="33" w16cid:durableId="2134713481">
    <w:abstractNumId w:val="5"/>
  </w:num>
  <w:num w:numId="34" w16cid:durableId="769930400">
    <w:abstractNumId w:val="23"/>
  </w:num>
  <w:num w:numId="35" w16cid:durableId="357389466">
    <w:abstractNumId w:val="20"/>
  </w:num>
  <w:num w:numId="36" w16cid:durableId="722876412">
    <w:abstractNumId w:val="40"/>
  </w:num>
  <w:num w:numId="37" w16cid:durableId="875313135">
    <w:abstractNumId w:val="9"/>
  </w:num>
  <w:num w:numId="38" w16cid:durableId="1167398948">
    <w:abstractNumId w:val="8"/>
  </w:num>
  <w:num w:numId="39" w16cid:durableId="1013606308">
    <w:abstractNumId w:val="1"/>
  </w:num>
  <w:num w:numId="40" w16cid:durableId="1491169072">
    <w:abstractNumId w:val="3"/>
  </w:num>
  <w:num w:numId="41" w16cid:durableId="1190320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1710508">
    <w:abstractNumId w:val="6"/>
  </w:num>
  <w:num w:numId="43" w16cid:durableId="620115605">
    <w:abstractNumId w:val="26"/>
  </w:num>
  <w:num w:numId="44" w16cid:durableId="396637182">
    <w:abstractNumId w:val="30"/>
  </w:num>
  <w:num w:numId="45" w16cid:durableId="149934346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C3"/>
    <w:rsid w:val="00060584"/>
    <w:rsid w:val="00071A8C"/>
    <w:rsid w:val="000A7407"/>
    <w:rsid w:val="000C079A"/>
    <w:rsid w:val="000E44DF"/>
    <w:rsid w:val="000F08C0"/>
    <w:rsid w:val="0010453C"/>
    <w:rsid w:val="001132A5"/>
    <w:rsid w:val="0018123E"/>
    <w:rsid w:val="001C4A48"/>
    <w:rsid w:val="00213A0A"/>
    <w:rsid w:val="00241C6C"/>
    <w:rsid w:val="00251A79"/>
    <w:rsid w:val="00263ACC"/>
    <w:rsid w:val="002641CA"/>
    <w:rsid w:val="00274BF6"/>
    <w:rsid w:val="003012CC"/>
    <w:rsid w:val="003048DF"/>
    <w:rsid w:val="003113E4"/>
    <w:rsid w:val="00323795"/>
    <w:rsid w:val="00334D62"/>
    <w:rsid w:val="00371391"/>
    <w:rsid w:val="0039329D"/>
    <w:rsid w:val="003A2F57"/>
    <w:rsid w:val="003A73BC"/>
    <w:rsid w:val="003C41E2"/>
    <w:rsid w:val="003F19C0"/>
    <w:rsid w:val="004410A9"/>
    <w:rsid w:val="00446BD9"/>
    <w:rsid w:val="00470400"/>
    <w:rsid w:val="00472C04"/>
    <w:rsid w:val="004A625F"/>
    <w:rsid w:val="004C0D46"/>
    <w:rsid w:val="004D3F56"/>
    <w:rsid w:val="005354B3"/>
    <w:rsid w:val="0058295C"/>
    <w:rsid w:val="00597EF1"/>
    <w:rsid w:val="005A280F"/>
    <w:rsid w:val="005A5B76"/>
    <w:rsid w:val="005B560F"/>
    <w:rsid w:val="0061578E"/>
    <w:rsid w:val="00621D7A"/>
    <w:rsid w:val="006276B7"/>
    <w:rsid w:val="00650354"/>
    <w:rsid w:val="00666FBD"/>
    <w:rsid w:val="006D394B"/>
    <w:rsid w:val="006E1F4A"/>
    <w:rsid w:val="00732E28"/>
    <w:rsid w:val="00747032"/>
    <w:rsid w:val="00750CCD"/>
    <w:rsid w:val="00775AA7"/>
    <w:rsid w:val="00776482"/>
    <w:rsid w:val="00797E1D"/>
    <w:rsid w:val="007C6E03"/>
    <w:rsid w:val="00810197"/>
    <w:rsid w:val="0083513F"/>
    <w:rsid w:val="008508F9"/>
    <w:rsid w:val="0087735D"/>
    <w:rsid w:val="008B7DBF"/>
    <w:rsid w:val="008C3125"/>
    <w:rsid w:val="008F41D9"/>
    <w:rsid w:val="008F46F7"/>
    <w:rsid w:val="008F5371"/>
    <w:rsid w:val="009917C2"/>
    <w:rsid w:val="00992F52"/>
    <w:rsid w:val="009D32A8"/>
    <w:rsid w:val="00A07281"/>
    <w:rsid w:val="00A15FFF"/>
    <w:rsid w:val="00A314D7"/>
    <w:rsid w:val="00A66180"/>
    <w:rsid w:val="00A676DC"/>
    <w:rsid w:val="00A75714"/>
    <w:rsid w:val="00A76D8A"/>
    <w:rsid w:val="00AA060E"/>
    <w:rsid w:val="00AA771D"/>
    <w:rsid w:val="00AB3F55"/>
    <w:rsid w:val="00AB6B9B"/>
    <w:rsid w:val="00B10295"/>
    <w:rsid w:val="00B15A6A"/>
    <w:rsid w:val="00B43C23"/>
    <w:rsid w:val="00B65900"/>
    <w:rsid w:val="00B82276"/>
    <w:rsid w:val="00BB23C3"/>
    <w:rsid w:val="00BB7220"/>
    <w:rsid w:val="00BE1656"/>
    <w:rsid w:val="00BE333F"/>
    <w:rsid w:val="00C1340A"/>
    <w:rsid w:val="00C14541"/>
    <w:rsid w:val="00C20083"/>
    <w:rsid w:val="00C24095"/>
    <w:rsid w:val="00CA1107"/>
    <w:rsid w:val="00CA44AC"/>
    <w:rsid w:val="00CB090D"/>
    <w:rsid w:val="00CE1374"/>
    <w:rsid w:val="00D11876"/>
    <w:rsid w:val="00D13E38"/>
    <w:rsid w:val="00D228F0"/>
    <w:rsid w:val="00D34674"/>
    <w:rsid w:val="00D4534F"/>
    <w:rsid w:val="00D528FC"/>
    <w:rsid w:val="00D61AB0"/>
    <w:rsid w:val="00D745F4"/>
    <w:rsid w:val="00D74761"/>
    <w:rsid w:val="00D74842"/>
    <w:rsid w:val="00D8650D"/>
    <w:rsid w:val="00DC280B"/>
    <w:rsid w:val="00DC7B9E"/>
    <w:rsid w:val="00DD575B"/>
    <w:rsid w:val="00DE3232"/>
    <w:rsid w:val="00E31931"/>
    <w:rsid w:val="00E47CAE"/>
    <w:rsid w:val="00E56C91"/>
    <w:rsid w:val="00E93252"/>
    <w:rsid w:val="00E95B38"/>
    <w:rsid w:val="00ED3913"/>
    <w:rsid w:val="00ED40C3"/>
    <w:rsid w:val="00EE696D"/>
    <w:rsid w:val="00F229B3"/>
    <w:rsid w:val="00F42330"/>
    <w:rsid w:val="00F50FA7"/>
    <w:rsid w:val="00F75941"/>
    <w:rsid w:val="00F92A41"/>
    <w:rsid w:val="00FB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2238"/>
  <w15:chartTrackingRefBased/>
  <w15:docId w15:val="{B0B7145F-219F-4299-9C14-FA2D0FE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CC"/>
    <w:pPr>
      <w:spacing w:after="0" w:line="240" w:lineRule="auto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63ACC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263ACC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263ACC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263ACC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0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0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0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0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ACC"/>
    <w:rPr>
      <w:rFonts w:ascii="Arial" w:eastAsia="Times New Roman" w:hAnsi="Arial" w:cs="Times New Roman"/>
      <w:b/>
      <w:kern w:val="32"/>
      <w:sz w:val="32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263ACC"/>
    <w:rPr>
      <w:rFonts w:ascii="Arial" w:eastAsia="Times New Roman" w:hAnsi="Arial" w:cs="Times New Roman"/>
      <w:b/>
      <w:i/>
      <w:kern w:val="0"/>
      <w:sz w:val="28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263ACC"/>
    <w:rPr>
      <w:rFonts w:ascii="Arial" w:eastAsia="Times New Roman" w:hAnsi="Arial" w:cs="Times New Roman"/>
      <w:b/>
      <w:kern w:val="0"/>
      <w:sz w:val="26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263ACC"/>
    <w:rPr>
      <w:rFonts w:ascii="Century Schoolbook" w:eastAsia="Times New Roman" w:hAnsi="Century Schoolbook" w:cs="Times New Roman"/>
      <w:b/>
      <w:kern w:val="0"/>
      <w:sz w:val="28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0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0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0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0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0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link w:val="TitleChar"/>
    <w:qFormat/>
    <w:rsid w:val="00263ACC"/>
    <w:pPr>
      <w:spacing w:after="240"/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rsid w:val="00263ACC"/>
    <w:rPr>
      <w:rFonts w:ascii="Arial" w:eastAsia="Times New Roman" w:hAnsi="Arial" w:cs="Times New Roman"/>
      <w:kern w:val="0"/>
      <w:sz w:val="28"/>
      <w:szCs w:val="2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0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0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0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0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0C3"/>
    <w:rPr>
      <w:b/>
      <w:bCs/>
      <w:smallCaps/>
      <w:color w:val="0F4761" w:themeColor="accent1" w:themeShade="BF"/>
      <w:spacing w:val="5"/>
    </w:rPr>
  </w:style>
  <w:style w:type="paragraph" w:customStyle="1" w:styleId="TextNSC">
    <w:name w:val="Text NSC"/>
    <w:rsid w:val="00263ACC"/>
    <w:pPr>
      <w:tabs>
        <w:tab w:val="left" w:pos="1440"/>
      </w:tabs>
      <w:suppressAutoHyphens/>
      <w:spacing w:after="0" w:line="36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Author">
    <w:name w:val="Author"/>
    <w:basedOn w:val="TextNSC"/>
    <w:next w:val="TextNSC"/>
    <w:rsid w:val="00263ACC"/>
    <w:pPr>
      <w:spacing w:line="240" w:lineRule="auto"/>
    </w:pPr>
  </w:style>
  <w:style w:type="paragraph" w:customStyle="1" w:styleId="BEFORE">
    <w:name w:val="BEFORE"/>
    <w:basedOn w:val="TextNSC"/>
    <w:rsid w:val="00263ACC"/>
    <w:pPr>
      <w:spacing w:line="240" w:lineRule="auto"/>
      <w:ind w:right="1440"/>
    </w:pPr>
  </w:style>
  <w:style w:type="paragraph" w:customStyle="1" w:styleId="BlockQuote">
    <w:name w:val="Block Quote"/>
    <w:rsid w:val="00263ACC"/>
    <w:pPr>
      <w:tabs>
        <w:tab w:val="left" w:pos="720"/>
      </w:tabs>
      <w:suppressAutoHyphens/>
      <w:spacing w:after="120" w:line="240" w:lineRule="auto"/>
      <w:ind w:left="1440" w:right="1440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BnchMemBefore">
    <w:name w:val="BnchMemBefore"/>
    <w:basedOn w:val="TextNSC"/>
    <w:rsid w:val="00263ACC"/>
    <w:pPr>
      <w:spacing w:line="240" w:lineRule="auto"/>
      <w:jc w:val="center"/>
    </w:pPr>
  </w:style>
  <w:style w:type="paragraph" w:customStyle="1" w:styleId="BnchMemPanelMembers">
    <w:name w:val="BnchMemPanelMembers"/>
    <w:basedOn w:val="TextNSC"/>
    <w:next w:val="Normal"/>
    <w:rsid w:val="00263ACC"/>
    <w:pPr>
      <w:spacing w:line="240" w:lineRule="auto"/>
      <w:jc w:val="center"/>
    </w:pPr>
  </w:style>
  <w:style w:type="paragraph" w:customStyle="1" w:styleId="CaptionLeftNSC">
    <w:name w:val="Caption Left NSC"/>
    <w:rsid w:val="00263ACC"/>
    <w:pPr>
      <w:widowControl w:val="0"/>
      <w:spacing w:after="0" w:line="240" w:lineRule="auto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CaptionRightNSC">
    <w:name w:val="Caption Right NSC"/>
    <w:basedOn w:val="CaptionLeftNSC"/>
    <w:rsid w:val="00263ACC"/>
    <w:pPr>
      <w:jc w:val="center"/>
    </w:pPr>
  </w:style>
  <w:style w:type="paragraph" w:customStyle="1" w:styleId="cc">
    <w:name w:val="cc"/>
    <w:rsid w:val="00263ACC"/>
    <w:pPr>
      <w:suppressAutoHyphens/>
      <w:spacing w:after="0" w:line="240" w:lineRule="auto"/>
      <w:ind w:left="720" w:hanging="720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ClerkSig">
    <w:name w:val="ClerkSig"/>
    <w:basedOn w:val="TextNSC"/>
    <w:rsid w:val="00263ACC"/>
    <w:pPr>
      <w:widowControl w:val="0"/>
      <w:tabs>
        <w:tab w:val="left" w:pos="7920"/>
      </w:tabs>
      <w:spacing w:line="240" w:lineRule="auto"/>
      <w:ind w:left="5040"/>
    </w:pPr>
    <w:rPr>
      <w:smallCaps/>
      <w:snapToGrid w:val="0"/>
    </w:rPr>
  </w:style>
  <w:style w:type="character" w:styleId="CommentReference">
    <w:name w:val="annotation reference"/>
    <w:basedOn w:val="DefaultParagraphFont"/>
    <w:semiHidden/>
    <w:rsid w:val="00263ACC"/>
    <w:rPr>
      <w:sz w:val="16"/>
    </w:rPr>
  </w:style>
  <w:style w:type="paragraph" w:styleId="CommentText">
    <w:name w:val="annotation text"/>
    <w:basedOn w:val="Normal"/>
    <w:link w:val="CommentTextChar"/>
    <w:semiHidden/>
    <w:rsid w:val="00263AC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3ACC"/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paragraph" w:customStyle="1" w:styleId="CounselLines">
    <w:name w:val="Counsel Lines"/>
    <w:rsid w:val="00263ACC"/>
    <w:pPr>
      <w:suppressAutoHyphens/>
      <w:spacing w:after="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Footer">
    <w:name w:val="footer"/>
    <w:link w:val="FooterChar"/>
    <w:uiPriority w:val="99"/>
    <w:rsid w:val="00263ACC"/>
    <w:pPr>
      <w:tabs>
        <w:tab w:val="center" w:pos="4320"/>
        <w:tab w:val="right" w:pos="8640"/>
      </w:tabs>
      <w:spacing w:after="0" w:line="240" w:lineRule="auto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63ACC"/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FootnoteNSC">
    <w:name w:val="Footnote NSC"/>
    <w:rsid w:val="00263ACC"/>
    <w:pPr>
      <w:tabs>
        <w:tab w:val="left" w:pos="720"/>
      </w:tabs>
      <w:spacing w:after="240" w:line="240" w:lineRule="auto"/>
      <w:ind w:firstLine="720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character" w:styleId="FootnoteReference">
    <w:name w:val="footnote reference"/>
    <w:basedOn w:val="DefaultParagraphFont"/>
    <w:semiHidden/>
    <w:rsid w:val="00263ACC"/>
    <w:rPr>
      <w:vertAlign w:val="superscript"/>
    </w:rPr>
  </w:style>
  <w:style w:type="paragraph" w:styleId="FootnoteText">
    <w:name w:val="footnote text"/>
    <w:basedOn w:val="FootnoteNSC"/>
    <w:link w:val="FootnoteTextChar"/>
    <w:semiHidden/>
    <w:rsid w:val="00263ACC"/>
    <w:pPr>
      <w:ind w:firstLine="0"/>
    </w:pPr>
  </w:style>
  <w:style w:type="character" w:customStyle="1" w:styleId="FootnoteTextChar">
    <w:name w:val="Footnote Text Char"/>
    <w:basedOn w:val="DefaultParagraphFont"/>
    <w:link w:val="FootnoteText"/>
    <w:semiHidden/>
    <w:rsid w:val="00263ACC"/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Heading1BnchMem">
    <w:name w:val="Heading 1 BnchMem"/>
    <w:next w:val="TextNSC"/>
    <w:rsid w:val="00263ACC"/>
    <w:pPr>
      <w:spacing w:after="120" w:line="240" w:lineRule="auto"/>
      <w:ind w:left="720" w:hanging="720"/>
      <w:jc w:val="both"/>
    </w:pPr>
    <w:rPr>
      <w:rFonts w:ascii="Century Schoolbook" w:eastAsia="Times New Roman" w:hAnsi="Century Schoolbook" w:cs="Times New Roman"/>
      <w:b/>
      <w:kern w:val="0"/>
      <w:sz w:val="26"/>
      <w:szCs w:val="20"/>
      <w14:ligatures w14:val="none"/>
    </w:rPr>
  </w:style>
  <w:style w:type="paragraph" w:customStyle="1" w:styleId="Heading1NSC">
    <w:name w:val="Heading 1 NSC"/>
    <w:next w:val="TextNSC"/>
    <w:rsid w:val="00263ACC"/>
    <w:pPr>
      <w:spacing w:after="120" w:line="240" w:lineRule="auto"/>
      <w:jc w:val="center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Heading2BnchMem">
    <w:name w:val="Heading 2 BnchMem"/>
    <w:basedOn w:val="Heading1BnchMem"/>
    <w:next w:val="TextNSC"/>
    <w:rsid w:val="00263ACC"/>
    <w:pPr>
      <w:ind w:left="1440"/>
    </w:pPr>
  </w:style>
  <w:style w:type="paragraph" w:customStyle="1" w:styleId="Heading2NSC">
    <w:name w:val="Heading 2 NSC"/>
    <w:basedOn w:val="Heading1NSC"/>
    <w:next w:val="TextNSC"/>
    <w:rsid w:val="00263ACC"/>
    <w:pPr>
      <w:jc w:val="both"/>
    </w:pPr>
  </w:style>
  <w:style w:type="paragraph" w:customStyle="1" w:styleId="Heading3BnchMem">
    <w:name w:val="Heading 3 BnchMem"/>
    <w:basedOn w:val="Heading1BnchMem"/>
    <w:next w:val="TextNSC"/>
    <w:rsid w:val="00263ACC"/>
    <w:pPr>
      <w:ind w:left="2160"/>
    </w:pPr>
  </w:style>
  <w:style w:type="paragraph" w:customStyle="1" w:styleId="Heading3NSC">
    <w:name w:val="Heading 3 NSC"/>
    <w:basedOn w:val="Heading1NSC"/>
    <w:next w:val="TextNSC"/>
    <w:rsid w:val="00263ACC"/>
    <w:pPr>
      <w:ind w:left="720"/>
      <w:jc w:val="both"/>
    </w:pPr>
  </w:style>
  <w:style w:type="paragraph" w:customStyle="1" w:styleId="Heading4BnchMem">
    <w:name w:val="Heading 4 BnchMem"/>
    <w:basedOn w:val="Heading1BnchMem"/>
    <w:next w:val="TextNSC"/>
    <w:rsid w:val="00263ACC"/>
    <w:pPr>
      <w:ind w:left="2880"/>
    </w:pPr>
  </w:style>
  <w:style w:type="paragraph" w:customStyle="1" w:styleId="Heading4NSC">
    <w:name w:val="Heading 4 NSC"/>
    <w:basedOn w:val="Heading1NSC"/>
    <w:next w:val="TextNSC"/>
    <w:rsid w:val="00263ACC"/>
    <w:pPr>
      <w:ind w:left="1440"/>
      <w:jc w:val="both"/>
    </w:pPr>
  </w:style>
  <w:style w:type="paragraph" w:customStyle="1" w:styleId="Issue1">
    <w:name w:val="Issue1"/>
    <w:next w:val="TextNSC"/>
    <w:rsid w:val="00263ACC"/>
    <w:pPr>
      <w:numPr>
        <w:numId w:val="1"/>
      </w:numPr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Issue2">
    <w:name w:val="Issue2"/>
    <w:next w:val="TextNSC"/>
    <w:rsid w:val="00263ACC"/>
    <w:pPr>
      <w:numPr>
        <w:ilvl w:val="1"/>
        <w:numId w:val="1"/>
      </w:numPr>
      <w:tabs>
        <w:tab w:val="left" w:pos="936"/>
      </w:tabs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Issue3">
    <w:name w:val="Issue3"/>
    <w:next w:val="TextNSC"/>
    <w:rsid w:val="00263ACC"/>
    <w:pPr>
      <w:numPr>
        <w:ilvl w:val="2"/>
        <w:numId w:val="1"/>
      </w:numPr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IssuesPresented">
    <w:name w:val="Issues Presented"/>
    <w:rsid w:val="00263ACC"/>
    <w:pPr>
      <w:tabs>
        <w:tab w:val="left" w:pos="720"/>
        <w:tab w:val="left" w:pos="1440"/>
        <w:tab w:val="left" w:pos="2160"/>
        <w:tab w:val="right" w:leader="dot" w:pos="9360"/>
      </w:tabs>
      <w:suppressAutoHyphens/>
      <w:spacing w:after="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JudgmentLine">
    <w:name w:val="Judgment Line"/>
    <w:basedOn w:val="TextNSC"/>
    <w:next w:val="TextNSC"/>
    <w:rsid w:val="00263ACC"/>
    <w:pPr>
      <w:spacing w:line="240" w:lineRule="auto"/>
    </w:pPr>
  </w:style>
  <w:style w:type="paragraph" w:customStyle="1" w:styleId="OpinionHeading">
    <w:name w:val="OpinionHeading"/>
    <w:rsid w:val="00263ACC"/>
    <w:pPr>
      <w:spacing w:after="120" w:line="240" w:lineRule="auto"/>
      <w:jc w:val="center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OrderClosing">
    <w:name w:val="Order Closing"/>
    <w:next w:val="TextNSC"/>
    <w:rsid w:val="00263ACC"/>
    <w:pPr>
      <w:tabs>
        <w:tab w:val="left" w:pos="1440"/>
      </w:tabs>
      <w:spacing w:after="0" w:line="36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OrderTitle">
    <w:name w:val="Order Title"/>
    <w:rsid w:val="00263ACC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i/>
      <w:caps/>
      <w:kern w:val="0"/>
      <w:sz w:val="26"/>
      <w:szCs w:val="20"/>
      <w14:ligatures w14:val="none"/>
    </w:rPr>
  </w:style>
  <w:style w:type="character" w:styleId="PageNumber">
    <w:name w:val="page number"/>
    <w:basedOn w:val="DefaultParagraphFont"/>
    <w:rsid w:val="00263ACC"/>
  </w:style>
  <w:style w:type="paragraph" w:customStyle="1" w:styleId="PanelAndMembers">
    <w:name w:val="PanelAndMembers"/>
    <w:rsid w:val="00263ACC"/>
    <w:pPr>
      <w:spacing w:after="240" w:line="240" w:lineRule="auto"/>
      <w:jc w:val="center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PrimaryQuestions">
    <w:name w:val="PrimaryQuestions"/>
    <w:next w:val="ShortAnswer"/>
    <w:rsid w:val="00263ACC"/>
    <w:pPr>
      <w:numPr>
        <w:numId w:val="4"/>
      </w:numPr>
      <w:suppressAutoHyphens/>
      <w:spacing w:after="120" w:line="240" w:lineRule="auto"/>
      <w:jc w:val="both"/>
    </w:pPr>
    <w:rPr>
      <w:rFonts w:ascii="Century Schoolbook" w:eastAsia="Times New Roman" w:hAnsi="Century Schoolbook" w:cs="Times New Roman"/>
      <w:b/>
      <w:kern w:val="0"/>
      <w:sz w:val="26"/>
      <w:szCs w:val="20"/>
      <w14:ligatures w14:val="none"/>
    </w:rPr>
  </w:style>
  <w:style w:type="paragraph" w:customStyle="1" w:styleId="ShortAnswer">
    <w:name w:val="ShortAnswer"/>
    <w:basedOn w:val="TextNSC"/>
    <w:next w:val="Normal"/>
    <w:rsid w:val="00263ACC"/>
    <w:pPr>
      <w:spacing w:after="120" w:line="240" w:lineRule="auto"/>
      <w:ind w:left="2880" w:hanging="2160"/>
    </w:pPr>
  </w:style>
  <w:style w:type="paragraph" w:customStyle="1" w:styleId="ProceduralOrderTitle">
    <w:name w:val="Procedural Order Title"/>
    <w:basedOn w:val="OrderTitle"/>
    <w:next w:val="TextNSC"/>
    <w:rsid w:val="00263ACC"/>
  </w:style>
  <w:style w:type="paragraph" w:customStyle="1" w:styleId="SectionHeadingBnchMem">
    <w:name w:val="Section Heading BnchMem"/>
    <w:rsid w:val="00263ACC"/>
    <w:pPr>
      <w:spacing w:before="120" w:after="240" w:line="240" w:lineRule="auto"/>
      <w:jc w:val="center"/>
    </w:pPr>
    <w:rPr>
      <w:rFonts w:ascii="Century Schoolbook" w:eastAsia="Times New Roman" w:hAnsi="Century Schoolbook" w:cs="Times New Roman"/>
      <w:b/>
      <w:smallCaps/>
      <w:kern w:val="0"/>
      <w:sz w:val="26"/>
      <w:szCs w:val="20"/>
      <w:u w:val="single"/>
      <w14:ligatures w14:val="none"/>
    </w:rPr>
  </w:style>
  <w:style w:type="paragraph" w:customStyle="1" w:styleId="SectionHeadingNSC">
    <w:name w:val="Section Heading NSC"/>
    <w:rsid w:val="00263ACC"/>
    <w:pPr>
      <w:spacing w:before="120" w:after="240" w:line="240" w:lineRule="auto"/>
      <w:jc w:val="center"/>
    </w:pPr>
    <w:rPr>
      <w:rFonts w:ascii="Century Schoolbook" w:eastAsia="Times New Roman" w:hAnsi="Century Schoolbook" w:cs="Times New Roman"/>
      <w:b/>
      <w:smallCaps/>
      <w:kern w:val="0"/>
      <w:sz w:val="26"/>
      <w:szCs w:val="20"/>
      <w:u w:val="single"/>
      <w14:ligatures w14:val="none"/>
    </w:rPr>
  </w:style>
  <w:style w:type="paragraph" w:customStyle="1" w:styleId="SignatureRightAlign">
    <w:name w:val="Signature/Right Align"/>
    <w:rsid w:val="00263ACC"/>
    <w:pPr>
      <w:spacing w:after="0" w:line="240" w:lineRule="auto"/>
      <w:ind w:left="4176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SignatureCenter">
    <w:name w:val="Signature/Center"/>
    <w:basedOn w:val="SignatureRightAlign"/>
    <w:next w:val="Normal"/>
    <w:rsid w:val="00263ACC"/>
    <w:pPr>
      <w:ind w:left="2016"/>
    </w:pPr>
  </w:style>
  <w:style w:type="paragraph" w:customStyle="1" w:styleId="SignatureLeftAlign">
    <w:name w:val="Signature/Left Align"/>
    <w:rsid w:val="00263ACC"/>
    <w:pPr>
      <w:spacing w:after="0" w:line="240" w:lineRule="auto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SignatureShortForm">
    <w:name w:val="Signature/ShortForm"/>
    <w:basedOn w:val="SignatureRightAlign"/>
    <w:rsid w:val="00263ACC"/>
    <w:pPr>
      <w:ind w:left="0"/>
    </w:pPr>
  </w:style>
  <w:style w:type="paragraph" w:customStyle="1" w:styleId="SubmittedStyle">
    <w:name w:val="Submitted Style"/>
    <w:rsid w:val="00263ACC"/>
    <w:pPr>
      <w:tabs>
        <w:tab w:val="left" w:pos="5040"/>
      </w:tabs>
      <w:spacing w:after="0" w:line="240" w:lineRule="auto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Text">
    <w:name w:val="Text"/>
    <w:basedOn w:val="TextNSC"/>
    <w:rsid w:val="00263ACC"/>
    <w:pPr>
      <w:tabs>
        <w:tab w:val="clear" w:pos="1440"/>
      </w:tabs>
      <w:ind w:firstLine="1440"/>
    </w:pPr>
    <w:rPr>
      <w:snapToGrid w:val="0"/>
    </w:rPr>
  </w:style>
  <w:style w:type="paragraph" w:styleId="TOC1">
    <w:name w:val="toc 1"/>
    <w:next w:val="Normal"/>
    <w:autoRedefine/>
    <w:rsid w:val="00263ACC"/>
    <w:pPr>
      <w:tabs>
        <w:tab w:val="right" w:leader="dot" w:pos="9350"/>
      </w:tabs>
      <w:spacing w:before="120" w:after="120" w:line="240" w:lineRule="auto"/>
      <w:ind w:left="720" w:hanging="720"/>
      <w:jc w:val="both"/>
    </w:pPr>
    <w:rPr>
      <w:rFonts w:ascii="Century Schoolbook" w:eastAsia="Times New Roman" w:hAnsi="Century Schoolbook" w:cs="Times New Roman"/>
      <w:b/>
      <w:smallCaps/>
      <w:kern w:val="0"/>
      <w:sz w:val="26"/>
      <w:szCs w:val="20"/>
      <w14:ligatures w14:val="none"/>
    </w:rPr>
  </w:style>
  <w:style w:type="paragraph" w:styleId="TOC2">
    <w:name w:val="toc 2"/>
    <w:basedOn w:val="TOC1"/>
    <w:next w:val="Normal"/>
    <w:autoRedefine/>
    <w:rsid w:val="00263ACC"/>
    <w:pPr>
      <w:ind w:right="720"/>
    </w:pPr>
  </w:style>
  <w:style w:type="paragraph" w:styleId="TOC3">
    <w:name w:val="toc 3"/>
    <w:basedOn w:val="TOC1"/>
    <w:next w:val="Normal"/>
    <w:autoRedefine/>
    <w:semiHidden/>
    <w:rsid w:val="00263ACC"/>
    <w:pPr>
      <w:ind w:left="1440" w:right="720"/>
    </w:pPr>
  </w:style>
  <w:style w:type="paragraph" w:styleId="TOC4">
    <w:name w:val="toc 4"/>
    <w:basedOn w:val="TOC1"/>
    <w:next w:val="Normal"/>
    <w:autoRedefine/>
    <w:semiHidden/>
    <w:rsid w:val="00263ACC"/>
    <w:pPr>
      <w:ind w:left="2160" w:right="720"/>
    </w:pPr>
  </w:style>
  <w:style w:type="paragraph" w:customStyle="1" w:styleId="Discussion1">
    <w:name w:val="Discussion1"/>
    <w:next w:val="TextNSC"/>
    <w:rsid w:val="00263ACC"/>
    <w:pPr>
      <w:numPr>
        <w:numId w:val="2"/>
      </w:numPr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Discussion2">
    <w:name w:val="Discussion2"/>
    <w:next w:val="TextNSC"/>
    <w:rsid w:val="00263ACC"/>
    <w:pPr>
      <w:numPr>
        <w:ilvl w:val="1"/>
        <w:numId w:val="2"/>
      </w:numPr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Discussion3">
    <w:name w:val="Discussion3"/>
    <w:next w:val="TextNSC"/>
    <w:rsid w:val="00263ACC"/>
    <w:pPr>
      <w:numPr>
        <w:ilvl w:val="2"/>
        <w:numId w:val="2"/>
      </w:numPr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Discussion4">
    <w:name w:val="Discussion4"/>
    <w:next w:val="TextNSC"/>
    <w:rsid w:val="00263ACC"/>
    <w:pPr>
      <w:numPr>
        <w:ilvl w:val="3"/>
        <w:numId w:val="2"/>
      </w:numPr>
      <w:spacing w:after="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Fact1">
    <w:name w:val="Fact1"/>
    <w:next w:val="TextNSC"/>
    <w:autoRedefine/>
    <w:qFormat/>
    <w:rsid w:val="00263ACC"/>
    <w:pPr>
      <w:numPr>
        <w:numId w:val="41"/>
      </w:numPr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Fact2">
    <w:name w:val="Fact2"/>
    <w:next w:val="TextNSC"/>
    <w:rsid w:val="00263ACC"/>
    <w:pPr>
      <w:numPr>
        <w:ilvl w:val="1"/>
        <w:numId w:val="41"/>
      </w:numPr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Fact3">
    <w:name w:val="Fact3"/>
    <w:next w:val="TextNSC"/>
    <w:rsid w:val="00263ACC"/>
    <w:pPr>
      <w:numPr>
        <w:ilvl w:val="2"/>
        <w:numId w:val="41"/>
      </w:numPr>
      <w:spacing w:after="12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Fact4">
    <w:name w:val="Fact4"/>
    <w:next w:val="TextNSC"/>
    <w:rsid w:val="00263ACC"/>
    <w:pPr>
      <w:numPr>
        <w:ilvl w:val="3"/>
        <w:numId w:val="41"/>
      </w:numPr>
      <w:spacing w:after="0" w:line="24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:u w:val="single"/>
      <w14:ligatures w14:val="none"/>
    </w:rPr>
  </w:style>
  <w:style w:type="paragraph" w:customStyle="1" w:styleId="PDFText">
    <w:name w:val="PDF Text"/>
    <w:basedOn w:val="TextNSC"/>
    <w:rsid w:val="00263ACC"/>
  </w:style>
  <w:style w:type="paragraph" w:customStyle="1" w:styleId="MemoHeading">
    <w:name w:val="Memo Heading"/>
    <w:next w:val="TextNSC"/>
    <w:rsid w:val="00263ACC"/>
    <w:pPr>
      <w:spacing w:after="0" w:line="240" w:lineRule="auto"/>
      <w:ind w:left="720" w:hanging="720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MemoTitle">
    <w:name w:val="Memo Title"/>
    <w:next w:val="TextNSC"/>
    <w:rsid w:val="00263ACC"/>
    <w:pPr>
      <w:pBdr>
        <w:top w:val="thinThickSmallGap" w:sz="12" w:space="12" w:color="auto"/>
      </w:pBdr>
      <w:spacing w:after="240" w:line="240" w:lineRule="auto"/>
      <w:jc w:val="center"/>
    </w:pPr>
    <w:rPr>
      <w:rFonts w:ascii="Century Schoolbook" w:eastAsia="Times New Roman" w:hAnsi="Century Schoolbook" w:cs="Times New Roman"/>
      <w:b/>
      <w:smallCaps/>
      <w:kern w:val="0"/>
      <w:sz w:val="32"/>
      <w:szCs w:val="20"/>
      <w:u w:val="single"/>
      <w14:ligatures w14:val="none"/>
    </w:rPr>
  </w:style>
  <w:style w:type="table" w:styleId="TableGrid">
    <w:name w:val="Table Grid"/>
    <w:basedOn w:val="TableNormal"/>
    <w:uiPriority w:val="39"/>
    <w:rsid w:val="00263A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63AC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3ACC"/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BodyTextFirstIndent">
    <w:name w:val="Body Text First Indent"/>
    <w:basedOn w:val="BodyText"/>
    <w:link w:val="BodyTextFirstIndentChar"/>
    <w:rsid w:val="00263AC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63ACC"/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TOAHeading">
    <w:name w:val="toa heading"/>
    <w:basedOn w:val="Normal"/>
    <w:next w:val="Normal"/>
    <w:rsid w:val="00263AC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263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63ACC"/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63ACC"/>
    <w:rPr>
      <w:color w:val="808080"/>
    </w:rPr>
  </w:style>
  <w:style w:type="paragraph" w:styleId="BalloonText">
    <w:name w:val="Balloon Text"/>
    <w:basedOn w:val="Normal"/>
    <w:link w:val="BalloonTextChar"/>
    <w:rsid w:val="00263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ACC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Line">
    <w:name w:val="Line"/>
    <w:next w:val="BEFORE"/>
    <w:rsid w:val="00263ACC"/>
    <w:pPr>
      <w:pBdr>
        <w:bottom w:val="single" w:sz="4" w:space="1" w:color="auto"/>
      </w:pBdr>
      <w:spacing w:after="0" w:line="240" w:lineRule="auto"/>
      <w:ind w:left="720" w:right="720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13A0A"/>
    <w:pPr>
      <w:widowControl w:val="0"/>
      <w:autoSpaceDE w:val="0"/>
      <w:autoSpaceDN w:val="0"/>
      <w:spacing w:line="256" w:lineRule="exact"/>
      <w:ind w:left="105"/>
    </w:pPr>
    <w:rPr>
      <w:rFonts w:ascii="Times New Roman" w:hAnsi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95C"/>
    <w:rPr>
      <w:rFonts w:ascii="Century Schoolbook" w:eastAsia="Times New Roman" w:hAnsi="Century Schoolbook" w:cs="Times New Roman"/>
      <w:b/>
      <w:bCs/>
      <w:kern w:val="0"/>
      <w:sz w:val="20"/>
      <w:szCs w:val="20"/>
      <w14:ligatures w14:val="none"/>
    </w:rPr>
  </w:style>
  <w:style w:type="paragraph" w:customStyle="1" w:styleId="sectbody">
    <w:name w:val="sectbody"/>
    <w:basedOn w:val="Normal"/>
    <w:rsid w:val="004A62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c1\Apps\Template\Court\Supreme.do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6T16:10:11.55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6T16:10:11.22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24575,'9'5'0,"7"5"0,2 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6T16:10:09.8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24575,'9'5'0,"8"1"0,5-1 0,3 0 0,-2-2-8191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Supreme</Template>
  <TotalTime>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9</cp:revision>
  <cp:lastPrinted>2024-08-10T20:55:00Z</cp:lastPrinted>
  <dcterms:created xsi:type="dcterms:W3CDTF">2024-08-12T12:50:00Z</dcterms:created>
  <dcterms:modified xsi:type="dcterms:W3CDTF">2024-08-27T19:58:00Z</dcterms:modified>
</cp:coreProperties>
</file>